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0"/>
        <w:gridCol w:w="561"/>
        <w:gridCol w:w="112"/>
        <w:gridCol w:w="18"/>
        <w:gridCol w:w="103"/>
        <w:gridCol w:w="21"/>
        <w:gridCol w:w="274"/>
        <w:gridCol w:w="41"/>
        <w:gridCol w:w="207"/>
        <w:gridCol w:w="46"/>
        <w:gridCol w:w="35"/>
        <w:gridCol w:w="415"/>
        <w:gridCol w:w="124"/>
        <w:gridCol w:w="21"/>
        <w:gridCol w:w="118"/>
        <w:gridCol w:w="162"/>
        <w:gridCol w:w="567"/>
        <w:gridCol w:w="6"/>
        <w:gridCol w:w="278"/>
        <w:gridCol w:w="154"/>
        <w:gridCol w:w="107"/>
        <w:gridCol w:w="17"/>
        <w:gridCol w:w="54"/>
        <w:gridCol w:w="462"/>
        <w:gridCol w:w="452"/>
        <w:gridCol w:w="40"/>
        <w:gridCol w:w="7"/>
        <w:gridCol w:w="305"/>
        <w:gridCol w:w="258"/>
        <w:gridCol w:w="213"/>
        <w:gridCol w:w="176"/>
        <w:gridCol w:w="480"/>
        <w:gridCol w:w="75"/>
        <w:gridCol w:w="35"/>
        <w:gridCol w:w="6"/>
        <w:gridCol w:w="59"/>
        <w:gridCol w:w="20"/>
        <w:gridCol w:w="179"/>
        <w:gridCol w:w="507"/>
        <w:gridCol w:w="197"/>
        <w:gridCol w:w="24"/>
        <w:gridCol w:w="235"/>
        <w:gridCol w:w="64"/>
        <w:gridCol w:w="70"/>
        <w:gridCol w:w="462"/>
        <w:gridCol w:w="420"/>
        <w:gridCol w:w="420"/>
        <w:gridCol w:w="284"/>
        <w:gridCol w:w="113"/>
        <w:gridCol w:w="1363"/>
        <w:gridCol w:w="2118"/>
      </w:tblGrid>
      <w:tr w:rsidR="005A11BF" w:rsidRPr="007D69AA" w:rsidTr="00E933E3">
        <w:trPr>
          <w:gridAfter w:val="1"/>
          <w:wAfter w:w="2118" w:type="dxa"/>
          <w:trHeight w:val="171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A11BF" w:rsidRPr="007D69AA" w:rsidRDefault="005A11BF" w:rsidP="005A11B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b/>
                <w:i/>
                <w:sz w:val="16"/>
                <w:szCs w:val="16"/>
                <w:lang w:eastAsia="ar-SA"/>
              </w:rPr>
              <w:t>Служебные отметки регистратора</w:t>
            </w:r>
          </w:p>
        </w:tc>
      </w:tr>
      <w:tr w:rsidR="00D51981" w:rsidRPr="007D69AA" w:rsidTr="00E933E3">
        <w:trPr>
          <w:gridAfter w:val="1"/>
          <w:wAfter w:w="2118" w:type="dxa"/>
          <w:trHeight w:val="171"/>
        </w:trPr>
        <w:tc>
          <w:tcPr>
            <w:tcW w:w="189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28" w:type="dxa"/>
            <w:gridSpan w:val="20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proofErr w:type="spellStart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Вх</w:t>
            </w:r>
            <w:proofErr w:type="spellEnd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. №</w:t>
            </w:r>
          </w:p>
        </w:tc>
        <w:tc>
          <w:tcPr>
            <w:tcW w:w="4533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D51981" w:rsidRPr="007D69AA" w:rsidTr="00E933E3">
        <w:trPr>
          <w:gridAfter w:val="1"/>
          <w:wAfter w:w="2118" w:type="dxa"/>
          <w:trHeight w:val="118"/>
        </w:trPr>
        <w:tc>
          <w:tcPr>
            <w:tcW w:w="1897" w:type="dxa"/>
            <w:gridSpan w:val="9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принял</w:t>
            </w:r>
          </w:p>
        </w:tc>
        <w:tc>
          <w:tcPr>
            <w:tcW w:w="3628" w:type="dxa"/>
            <w:gridSpan w:val="20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3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533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D51981" w:rsidRPr="007D69AA" w:rsidTr="00E933E3">
        <w:trPr>
          <w:gridAfter w:val="1"/>
          <w:wAfter w:w="2118" w:type="dxa"/>
          <w:trHeight w:val="78"/>
        </w:trPr>
        <w:tc>
          <w:tcPr>
            <w:tcW w:w="1897" w:type="dxa"/>
            <w:gridSpan w:val="9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исполнил</w:t>
            </w:r>
          </w:p>
        </w:tc>
        <w:tc>
          <w:tcPr>
            <w:tcW w:w="3628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3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533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D51981" w:rsidRPr="007D69AA" w:rsidTr="00E933E3">
        <w:trPr>
          <w:gridAfter w:val="1"/>
          <w:wAfter w:w="2118" w:type="dxa"/>
          <w:trHeight w:val="60"/>
        </w:trPr>
        <w:tc>
          <w:tcPr>
            <w:tcW w:w="1897" w:type="dxa"/>
            <w:gridSpan w:val="9"/>
            <w:tcBorders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3628" w:type="dxa"/>
            <w:gridSpan w:val="20"/>
            <w:tcBorders>
              <w:top w:val="single" w:sz="4" w:space="0" w:color="auto"/>
              <w:bottom w:val="dotted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869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4533" w:type="dxa"/>
            <w:gridSpan w:val="18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</w:tr>
      <w:tr w:rsidR="00AA7769" w:rsidRPr="007D69AA" w:rsidTr="00E933E3">
        <w:trPr>
          <w:gridAfter w:val="1"/>
          <w:wAfter w:w="2118" w:type="dxa"/>
          <w:trHeight w:val="480"/>
        </w:trPr>
        <w:tc>
          <w:tcPr>
            <w:tcW w:w="10927" w:type="dxa"/>
            <w:gridSpan w:val="5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0EF" w:rsidRPr="00093E7D" w:rsidRDefault="00B830EC" w:rsidP="00093E7D">
            <w:pPr>
              <w:shd w:val="clear" w:color="auto" w:fill="D9D9D9" w:themeFill="background1" w:themeFillShade="D9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815E7D">
              <w:rPr>
                <w:rFonts w:eastAsia="Times New Roman" w:cs="Times New Roman"/>
                <w:b/>
                <w:lang w:eastAsia="ar-SA"/>
              </w:rPr>
              <w:t>ЗАЯВЛЕНИЕ-</w:t>
            </w:r>
            <w:r w:rsidR="00467843" w:rsidRPr="00815E7D">
              <w:rPr>
                <w:rFonts w:eastAsia="Times New Roman" w:cs="Times New Roman"/>
                <w:b/>
                <w:lang w:eastAsia="ar-SA"/>
              </w:rPr>
              <w:t>АНКЕТА ЮРИДИЧЕСКОГО ЛИЦА</w:t>
            </w:r>
            <w:r w:rsidR="008F6595" w:rsidRPr="00815E7D">
              <w:rPr>
                <w:rFonts w:eastAsia="Times New Roman" w:cs="Times New Roman"/>
                <w:b/>
                <w:lang w:eastAsia="ar-SA"/>
              </w:rPr>
              <w:t>*</w:t>
            </w:r>
          </w:p>
        </w:tc>
      </w:tr>
      <w:tr w:rsidR="00093E7D" w:rsidRPr="007D69AA" w:rsidTr="00E933E3">
        <w:trPr>
          <w:gridAfter w:val="1"/>
          <w:wAfter w:w="2118" w:type="dxa"/>
          <w:trHeight w:val="228"/>
        </w:trPr>
        <w:tc>
          <w:tcPr>
            <w:tcW w:w="9451" w:type="dxa"/>
            <w:gridSpan w:val="4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E7D" w:rsidRPr="007D69AA" w:rsidRDefault="00093E7D" w:rsidP="00093E7D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В соответствии с предоставленными в настоящем заявлении-анкете анкетными данными прошу в реестре владельцев </w:t>
            </w:r>
            <w:r w:rsidR="00220261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инвестиционных паев </w:t>
            </w:r>
            <w:r w:rsidR="00220261" w:rsidRPr="00257C7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паевого инвестиционного фонда</w:t>
            </w:r>
            <w:r w:rsidRPr="00E7226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93E7D" w:rsidRPr="00093E7D" w:rsidRDefault="00093E7D" w:rsidP="00093E7D">
            <w:pPr>
              <w:suppressAutoHyphens/>
              <w:spacing w:after="0" w:line="240" w:lineRule="auto"/>
              <w:ind w:hanging="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93E7D">
              <w:rPr>
                <w:rFonts w:eastAsia="Times New Roman" w:cs="Times New Roman"/>
                <w:sz w:val="20"/>
                <w:szCs w:val="20"/>
                <w:lang w:eastAsia="ru-RU"/>
              </w:rPr>
              <w:t>№ счета</w:t>
            </w:r>
          </w:p>
        </w:tc>
      </w:tr>
      <w:tr w:rsidR="00093E7D" w:rsidRPr="007D69AA" w:rsidTr="00E933E3">
        <w:trPr>
          <w:gridAfter w:val="1"/>
          <w:wAfter w:w="2118" w:type="dxa"/>
          <w:trHeight w:val="230"/>
        </w:trPr>
        <w:tc>
          <w:tcPr>
            <w:tcW w:w="9451" w:type="dxa"/>
            <w:gridSpan w:val="48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093E7D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93E7D" w:rsidRPr="001442B7" w:rsidRDefault="00093E7D" w:rsidP="0046784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trHeight w:val="58"/>
        </w:trPr>
        <w:tc>
          <w:tcPr>
            <w:tcW w:w="9451" w:type="dxa"/>
            <w:gridSpan w:val="4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1442B7" w:rsidRDefault="00093E7D" w:rsidP="000C114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93E7D" w:rsidRPr="007D69AA" w:rsidRDefault="00093E7D" w:rsidP="000844B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0"/>
                <w:szCs w:val="20"/>
                <w:lang w:eastAsia="ar-SA"/>
              </w:rPr>
            </w:pPr>
          </w:p>
        </w:tc>
        <w:tc>
          <w:tcPr>
            <w:tcW w:w="2118" w:type="dxa"/>
            <w:vAlign w:val="center"/>
          </w:tcPr>
          <w:p w:rsidR="00093E7D" w:rsidRPr="007D69AA" w:rsidRDefault="00093E7D" w:rsidP="000844B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0"/>
                <w:szCs w:val="20"/>
                <w:lang w:eastAsia="ar-SA"/>
              </w:rPr>
            </w:pPr>
          </w:p>
        </w:tc>
      </w:tr>
      <w:tr w:rsidR="00D31991" w:rsidRPr="007D69AA" w:rsidTr="00E933E3">
        <w:trPr>
          <w:gridAfter w:val="1"/>
          <w:wAfter w:w="2118" w:type="dxa"/>
          <w:trHeight w:val="158"/>
        </w:trPr>
        <w:tc>
          <w:tcPr>
            <w:tcW w:w="9451" w:type="dxa"/>
            <w:gridSpan w:val="4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1991" w:rsidRPr="001168DA" w:rsidRDefault="00D31991" w:rsidP="007E2A8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1168DA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(П</w:t>
            </w:r>
            <w:r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 xml:space="preserve">олное наименование </w:t>
            </w:r>
            <w:r w:rsidRPr="00257C7B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паевого инвестиционного фонда</w:t>
            </w:r>
            <w:r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)</w:t>
            </w: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31991" w:rsidRPr="000C114F" w:rsidRDefault="00D31991" w:rsidP="000C114F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"/>
                <w:szCs w:val="2"/>
                <w:lang w:eastAsia="ar-SA"/>
              </w:rPr>
            </w:pPr>
          </w:p>
        </w:tc>
      </w:tr>
      <w:tr w:rsidR="00D31991" w:rsidRPr="007D69AA" w:rsidTr="00E933E3">
        <w:trPr>
          <w:gridAfter w:val="1"/>
          <w:wAfter w:w="2118" w:type="dxa"/>
          <w:trHeight w:val="158"/>
        </w:trPr>
        <w:tc>
          <w:tcPr>
            <w:tcW w:w="9451" w:type="dxa"/>
            <w:gridSpan w:val="4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1991" w:rsidRPr="00D31991" w:rsidRDefault="00D31991" w:rsidP="007E2A8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31991" w:rsidRPr="000C114F" w:rsidRDefault="00D31991" w:rsidP="000C114F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"/>
                <w:szCs w:val="2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158"/>
        </w:trPr>
        <w:tc>
          <w:tcPr>
            <w:tcW w:w="9451" w:type="dxa"/>
            <w:gridSpan w:val="4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1168DA" w:rsidRDefault="00D31991" w:rsidP="007E2A8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>
              <w:t xml:space="preserve"> </w:t>
            </w:r>
            <w:r w:rsidRPr="00D31991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(Полное наименование управляющей компании)</w:t>
            </w: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93E7D" w:rsidRPr="000C114F" w:rsidRDefault="00093E7D" w:rsidP="000C114F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"/>
                <w:szCs w:val="2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286"/>
        </w:trPr>
        <w:tc>
          <w:tcPr>
            <w:tcW w:w="16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93E7D" w:rsidRPr="00E72262" w:rsidRDefault="00093E7D" w:rsidP="00690B7C">
            <w:pPr>
              <w:suppressAutoHyphens/>
              <w:spacing w:after="0" w:line="240" w:lineRule="auto"/>
              <w:ind w:hanging="108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открыть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                   </w:t>
            </w:r>
            <w:r w:rsidRPr="00E7226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счет</w:t>
            </w:r>
          </w:p>
        </w:tc>
        <w:tc>
          <w:tcPr>
            <w:tcW w:w="9278" w:type="dxa"/>
            <w:gridSpan w:val="4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7E39E0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владельца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номинального держателя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>доверительного управляющего</w:t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**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>эскроу</w:t>
            </w:r>
            <w:proofErr w:type="spellEnd"/>
            <w:r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>-агента</w:t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***</w:t>
            </w:r>
          </w:p>
        </w:tc>
      </w:tr>
      <w:tr w:rsidR="00093E7D" w:rsidRPr="007D69AA" w:rsidTr="00E933E3">
        <w:trPr>
          <w:gridAfter w:val="1"/>
          <w:wAfter w:w="2118" w:type="dxa"/>
          <w:trHeight w:val="286"/>
        </w:trPr>
        <w:tc>
          <w:tcPr>
            <w:tcW w:w="164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278" w:type="dxa"/>
            <w:gridSpan w:val="4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093E7D" w:rsidRPr="00E72262" w:rsidRDefault="00093E7D" w:rsidP="005552DA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>депозитный лицевой счет нотариуса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 </w:t>
            </w:r>
            <w:r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>казначейский счет эмитента</w:t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 </w:t>
            </w:r>
            <w:r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эмиссионный счет </w:t>
            </w:r>
          </w:p>
        </w:tc>
      </w:tr>
      <w:tr w:rsidR="00093E7D" w:rsidRPr="007D69AA" w:rsidTr="00E933E3">
        <w:trPr>
          <w:gridAfter w:val="1"/>
          <w:wAfter w:w="2118" w:type="dxa"/>
          <w:trHeight w:val="286"/>
        </w:trPr>
        <w:tc>
          <w:tcPr>
            <w:tcW w:w="749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93E7D" w:rsidRPr="00E72262" w:rsidRDefault="00093E7D" w:rsidP="007E39E0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внести изменения в ранее предоставленные сведения по лицевому счету №</w:t>
            </w:r>
          </w:p>
        </w:tc>
        <w:tc>
          <w:tcPr>
            <w:tcW w:w="3431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28335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286"/>
        </w:trPr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93E7D" w:rsidRDefault="00093E7D" w:rsidP="007E39E0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26396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иное</w:t>
            </w:r>
            <w:r w:rsidR="00A955D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9806" w:type="dxa"/>
            <w:gridSpan w:val="4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28335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58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AF003E" w:rsidRDefault="00093E7D" w:rsidP="00467843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A54122" w:rsidRPr="007D69AA" w:rsidTr="00E933E3">
        <w:trPr>
          <w:gridAfter w:val="1"/>
          <w:wAfter w:w="2118" w:type="dxa"/>
          <w:trHeight w:val="60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4122" w:rsidRPr="004D465C" w:rsidRDefault="00A54122" w:rsidP="00321715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D465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1. Полное наименование:</w:t>
            </w:r>
          </w:p>
        </w:tc>
      </w:tr>
      <w:tr w:rsidR="00093E7D" w:rsidRPr="007D69AA" w:rsidTr="00E933E3">
        <w:trPr>
          <w:gridAfter w:val="1"/>
          <w:wAfter w:w="2118" w:type="dxa"/>
          <w:trHeight w:val="60"/>
        </w:trPr>
        <w:tc>
          <w:tcPr>
            <w:tcW w:w="10927" w:type="dxa"/>
            <w:gridSpan w:val="5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54122" w:rsidRPr="007D69AA" w:rsidTr="00E933E3">
        <w:trPr>
          <w:gridAfter w:val="1"/>
          <w:wAfter w:w="2118" w:type="dxa"/>
          <w:trHeight w:val="274"/>
        </w:trPr>
        <w:tc>
          <w:tcPr>
            <w:tcW w:w="10927" w:type="dxa"/>
            <w:gridSpan w:val="5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4122" w:rsidRPr="004D465C" w:rsidRDefault="00A54122" w:rsidP="00321715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D465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2. Сокращенное наименование:</w:t>
            </w:r>
          </w:p>
        </w:tc>
      </w:tr>
      <w:tr w:rsidR="00093E7D" w:rsidRPr="007D69AA" w:rsidTr="00E933E3">
        <w:trPr>
          <w:gridAfter w:val="1"/>
          <w:wAfter w:w="2118" w:type="dxa"/>
          <w:trHeight w:val="163"/>
        </w:trPr>
        <w:tc>
          <w:tcPr>
            <w:tcW w:w="10927" w:type="dxa"/>
            <w:gridSpan w:val="5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213517" w:rsidRDefault="00093E7D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143"/>
        </w:trPr>
        <w:tc>
          <w:tcPr>
            <w:tcW w:w="1354" w:type="dxa"/>
            <w:gridSpan w:val="5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3. ОГРН</w:t>
            </w:r>
          </w:p>
        </w:tc>
        <w:tc>
          <w:tcPr>
            <w:tcW w:w="3601" w:type="dxa"/>
            <w:gridSpan w:val="21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40" w:type="dxa"/>
            <w:gridSpan w:val="1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93E7D" w:rsidRPr="00E72262" w:rsidRDefault="00093E7D" w:rsidP="00A71A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Дата присвоения ОГРН</w:t>
            </w:r>
          </w:p>
        </w:tc>
        <w:tc>
          <w:tcPr>
            <w:tcW w:w="3132" w:type="dxa"/>
            <w:gridSpan w:val="7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41"/>
        </w:trPr>
        <w:tc>
          <w:tcPr>
            <w:tcW w:w="10927" w:type="dxa"/>
            <w:gridSpan w:val="5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AF003E" w:rsidRDefault="00093E7D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137"/>
        </w:trPr>
        <w:tc>
          <w:tcPr>
            <w:tcW w:w="7795" w:type="dxa"/>
            <w:gridSpan w:val="4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E67EC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4. Номер в торговом реестре или ином учетном регистре иностранного государства (для иностранного юридического лица)</w:t>
            </w:r>
            <w:r w:rsidR="00A955D8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313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41"/>
        </w:trPr>
        <w:tc>
          <w:tcPr>
            <w:tcW w:w="7795" w:type="dxa"/>
            <w:gridSpan w:val="4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E67EC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   </w:t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Дата государственной регистрации или присвоения номера иностранного юридического лица</w:t>
            </w:r>
            <w:r w:rsidR="00A955D8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313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41"/>
        </w:trPr>
        <w:tc>
          <w:tcPr>
            <w:tcW w:w="1978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5. ИНН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(КИО)</w:t>
            </w:r>
            <w:r w:rsidR="00A955D8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3760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3E7D" w:rsidRPr="00E72262" w:rsidRDefault="00093E7D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3E7D" w:rsidRPr="00E72262" w:rsidRDefault="00093E7D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КПП</w:t>
            </w:r>
            <w:r w:rsidR="00A955D8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4338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41"/>
        </w:trPr>
        <w:tc>
          <w:tcPr>
            <w:tcW w:w="3669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6. Адрес в пределах места нахождения</w:t>
            </w:r>
            <w:r w:rsidR="00A955D8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258" w:type="dxa"/>
            <w:gridSpan w:val="3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41"/>
        </w:trPr>
        <w:tc>
          <w:tcPr>
            <w:tcW w:w="10927" w:type="dxa"/>
            <w:gridSpan w:val="5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41"/>
        </w:trPr>
        <w:tc>
          <w:tcPr>
            <w:tcW w:w="1978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7. Почтовый адрес</w:t>
            </w:r>
            <w:r w:rsidR="00A955D8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949" w:type="dxa"/>
            <w:gridSpan w:val="3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41"/>
        </w:trPr>
        <w:tc>
          <w:tcPr>
            <w:tcW w:w="10927" w:type="dxa"/>
            <w:gridSpan w:val="5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41"/>
        </w:trPr>
        <w:tc>
          <w:tcPr>
            <w:tcW w:w="2818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8. Адрес электронной почты</w:t>
            </w:r>
            <w:r w:rsidR="00A955D8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109" w:type="dxa"/>
            <w:gridSpan w:val="3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41"/>
        </w:trPr>
        <w:tc>
          <w:tcPr>
            <w:tcW w:w="2818" w:type="dxa"/>
            <w:gridSpan w:val="1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F17F8B">
            <w:pPr>
              <w:suppressAutoHyphens/>
              <w:spacing w:after="0" w:line="240" w:lineRule="auto"/>
              <w:ind w:left="142" w:hanging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9. Номер телефона</w:t>
            </w:r>
            <w:r w:rsidR="00A955D8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109" w:type="dxa"/>
            <w:gridSpan w:val="3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58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AF003E" w:rsidRDefault="00093E7D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309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247907" w:rsidRDefault="00093E7D" w:rsidP="00C42A36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247907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10. Сведения о лицах, имеющих право действо</w:t>
            </w:r>
            <w:r w:rsidR="00C42A36" w:rsidRPr="00247907">
              <w:rPr>
                <w:rFonts w:eastAsia="Times New Roman" w:cs="Times New Roman"/>
                <w:sz w:val="20"/>
                <w:szCs w:val="20"/>
                <w:lang w:eastAsia="ar-SA"/>
              </w:rPr>
              <w:t>вать от имени юридического лица</w:t>
            </w:r>
            <w:r w:rsidRPr="00247907">
              <w:rPr>
                <w:rFonts w:eastAsia="Times New Roman" w:cs="Times New Roman"/>
                <w:sz w:val="20"/>
                <w:szCs w:val="20"/>
                <w:lang w:eastAsia="ar-SA"/>
              </w:rPr>
              <w:t>****:</w:t>
            </w:r>
          </w:p>
        </w:tc>
      </w:tr>
      <w:tr w:rsidR="009F267A" w:rsidRPr="007D69AA" w:rsidTr="00E933E3">
        <w:trPr>
          <w:gridAfter w:val="1"/>
          <w:wAfter w:w="2118" w:type="dxa"/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093E7D" w:rsidRPr="009F267A" w:rsidRDefault="009E2A8D" w:rsidP="00270D7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10.</w:t>
            </w:r>
            <w:r w:rsidR="00093E7D"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3E7D" w:rsidRPr="009F267A" w:rsidRDefault="00C42A36" w:rsidP="00C42A3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Ф.И.О.</w:t>
            </w:r>
          </w:p>
        </w:tc>
        <w:tc>
          <w:tcPr>
            <w:tcW w:w="6105" w:type="dxa"/>
            <w:gridSpan w:val="3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ar-SA"/>
              </w:rPr>
              <w:id w:val="-1027410855"/>
              <w:placeholder>
                <w:docPart w:val="88E15AD3BB6C4931BB14AC305A6878BE"/>
              </w:placeholder>
              <w:showingPlcHdr/>
              <w:text/>
            </w:sdtPr>
            <w:sdtEndPr/>
            <w:sdtContent>
              <w:p w:rsidR="00093E7D" w:rsidRPr="009F267A" w:rsidRDefault="00093E7D" w:rsidP="00270D7F">
                <w:pPr>
                  <w:suppressAutoHyphens/>
                  <w:spacing w:after="0" w:line="240" w:lineRule="auto"/>
                  <w:rPr>
                    <w:rFonts w:eastAsia="Times New Roman" w:cs="Times New Roman"/>
                    <w:sz w:val="20"/>
                    <w:szCs w:val="20"/>
                    <w:highlight w:val="yellow"/>
                    <w:lang w:eastAsia="ar-SA"/>
                  </w:rPr>
                </w:pPr>
                <w:r w:rsidRPr="009F267A">
                  <w:rPr>
                    <w:rStyle w:val="afd"/>
                    <w:rFonts w:cs="Times New Roman"/>
                    <w:i/>
                    <w:sz w:val="20"/>
                    <w:szCs w:val="20"/>
                    <w:highlight w:val="yellow"/>
                  </w:rPr>
                  <w:t xml:space="preserve"> </w:t>
                </w:r>
              </w:p>
            </w:sdtContent>
          </w:sdt>
        </w:tc>
        <w:tc>
          <w:tcPr>
            <w:tcW w:w="3132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093E7D" w:rsidRPr="009F267A" w:rsidRDefault="00093E7D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Образец подписи</w:t>
            </w:r>
          </w:p>
        </w:tc>
      </w:tr>
      <w:tr w:rsidR="00E933E3" w:rsidRPr="007D69AA" w:rsidTr="00E933E3">
        <w:trPr>
          <w:gridAfter w:val="1"/>
          <w:wAfter w:w="2118" w:type="dxa"/>
          <w:trHeight w:val="70"/>
        </w:trPr>
        <w:tc>
          <w:tcPr>
            <w:tcW w:w="3947" w:type="dxa"/>
            <w:gridSpan w:val="2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5944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возникновения указанного права</w:t>
            </w:r>
          </w:p>
        </w:tc>
        <w:tc>
          <w:tcPr>
            <w:tcW w:w="3848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ar-SA"/>
              </w:rPr>
              <w:id w:val="1112869088"/>
              <w:placeholder>
                <w:docPart w:val="EA41DFB57EFC4ED79C0EBC20E31D9996"/>
              </w:placeholder>
              <w:showingPlcHdr/>
              <w:text/>
            </w:sdtPr>
            <w:sdtEndPr/>
            <w:sdtContent>
              <w:p w:rsidR="00E933E3" w:rsidRPr="009F267A" w:rsidRDefault="00E933E3" w:rsidP="005944CF">
                <w:pPr>
                  <w:suppressAutoHyphens/>
                  <w:spacing w:after="0" w:line="240" w:lineRule="auto"/>
                  <w:rPr>
                    <w:rFonts w:eastAsia="Times New Roman" w:cs="Times New Roman"/>
                    <w:i/>
                    <w:sz w:val="20"/>
                    <w:szCs w:val="20"/>
                    <w:highlight w:val="yellow"/>
                    <w:lang w:eastAsia="ar-SA"/>
                  </w:rPr>
                </w:pPr>
                <w:r w:rsidRPr="009F267A">
                  <w:rPr>
                    <w:rStyle w:val="afd"/>
                    <w:rFonts w:cs="Times New Roman"/>
                    <w:i/>
                    <w:sz w:val="20"/>
                    <w:szCs w:val="20"/>
                    <w:highlight w:val="yellow"/>
                  </w:rPr>
                  <w:t xml:space="preserve"> </w:t>
                </w:r>
              </w:p>
            </w:sdtContent>
          </w:sdt>
        </w:tc>
        <w:tc>
          <w:tcPr>
            <w:tcW w:w="3132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F91ACE" w:rsidRDefault="00E933E3" w:rsidP="00F91ACE">
            <w:pPr>
              <w:pStyle w:val="a4"/>
              <w:numPr>
                <w:ilvl w:val="0"/>
                <w:numId w:val="131"/>
              </w:numPr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933E3" w:rsidRPr="007D69AA" w:rsidTr="00E933E3">
        <w:trPr>
          <w:gridAfter w:val="1"/>
          <w:wAfter w:w="2118" w:type="dxa"/>
          <w:trHeight w:val="70"/>
        </w:trPr>
        <w:tc>
          <w:tcPr>
            <w:tcW w:w="2393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5944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Наименование должности</w:t>
            </w:r>
          </w:p>
        </w:tc>
        <w:tc>
          <w:tcPr>
            <w:tcW w:w="5402" w:type="dxa"/>
            <w:gridSpan w:val="3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5944CF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3132" w:type="dxa"/>
            <w:gridSpan w:val="7"/>
            <w:vMerge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E933E3" w:rsidRPr="007D69AA" w:rsidTr="00E933E3">
        <w:trPr>
          <w:gridAfter w:val="1"/>
          <w:wAfter w:w="2118" w:type="dxa"/>
          <w:trHeight w:val="190"/>
        </w:trPr>
        <w:tc>
          <w:tcPr>
            <w:tcW w:w="3385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5944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Документ, удостоверяющий личность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4410" w:type="dxa"/>
            <w:gridSpan w:val="2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d w:val="-1702081166"/>
              <w:placeholder>
                <w:docPart w:val="E92D7EA188714BE39D6FA5A000194034"/>
              </w:placeholder>
              <w:showingPlcHdr/>
              <w:text/>
            </w:sdtPr>
            <w:sdtEndPr/>
            <w:sdtContent>
              <w:p w:rsidR="00E933E3" w:rsidRPr="009F267A" w:rsidRDefault="00E933E3" w:rsidP="005944CF">
                <w:pPr>
                  <w:suppressAutoHyphens/>
                  <w:spacing w:after="0" w:line="240" w:lineRule="auto"/>
                  <w:rPr>
                    <w:rFonts w:eastAsia="Times New Roman" w:cs="Times New Roman"/>
                    <w:i/>
                    <w:sz w:val="20"/>
                    <w:szCs w:val="20"/>
                    <w:lang w:eastAsia="ar-SA"/>
                  </w:rPr>
                </w:pPr>
                <w:r w:rsidRPr="009F267A">
                  <w:rPr>
                    <w:rStyle w:val="afd"/>
                    <w:rFonts w:cs="Times New Roman"/>
                    <w:i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32" w:type="dxa"/>
            <w:gridSpan w:val="7"/>
            <w:vMerge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E933E3" w:rsidRPr="007D69AA" w:rsidTr="00E933E3">
        <w:trPr>
          <w:gridAfter w:val="1"/>
          <w:wAfter w:w="2118" w:type="dxa"/>
          <w:trHeight w:val="212"/>
        </w:trPr>
        <w:tc>
          <w:tcPr>
            <w:tcW w:w="125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E933E3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серия, номер</w:t>
            </w: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13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33E3" w:rsidRPr="009F267A" w:rsidRDefault="00E933E3" w:rsidP="00DF0BF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7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33E3" w:rsidRPr="009F267A" w:rsidRDefault="00E933E3" w:rsidP="00DF0BF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</w:t>
            </w:r>
          </w:p>
        </w:tc>
        <w:tc>
          <w:tcPr>
            <w:tcW w:w="284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33E3" w:rsidRPr="009F267A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132" w:type="dxa"/>
            <w:gridSpan w:val="7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933E3" w:rsidRPr="009F267A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E933E3" w:rsidRPr="007D69AA" w:rsidTr="00E933E3">
        <w:trPr>
          <w:gridAfter w:val="1"/>
          <w:wAfter w:w="2118" w:type="dxa"/>
          <w:trHeight w:val="212"/>
        </w:trPr>
        <w:tc>
          <w:tcPr>
            <w:tcW w:w="3823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270D7F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код подразделения (при наличии)</w:t>
            </w:r>
          </w:p>
        </w:tc>
        <w:tc>
          <w:tcPr>
            <w:tcW w:w="3972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33E3" w:rsidRPr="009F267A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132" w:type="dxa"/>
            <w:gridSpan w:val="7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33E3" w:rsidRPr="009F267A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E933E3" w:rsidRPr="007D69AA" w:rsidTr="00E933E3">
        <w:trPr>
          <w:gridAfter w:val="1"/>
          <w:wAfter w:w="2118" w:type="dxa"/>
          <w:trHeight w:val="212"/>
        </w:trPr>
        <w:tc>
          <w:tcPr>
            <w:tcW w:w="3823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наименование органа, выдавшего документ</w:t>
            </w:r>
          </w:p>
        </w:tc>
        <w:tc>
          <w:tcPr>
            <w:tcW w:w="7104" w:type="dxa"/>
            <w:gridSpan w:val="3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33E3" w:rsidRPr="009F267A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A955D8" w:rsidRPr="007D69AA" w:rsidTr="00E933E3">
        <w:trPr>
          <w:gridAfter w:val="1"/>
          <w:wAfter w:w="2118" w:type="dxa"/>
          <w:trHeight w:val="70"/>
        </w:trPr>
        <w:tc>
          <w:tcPr>
            <w:tcW w:w="6504" w:type="dxa"/>
            <w:gridSpan w:val="3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A955D8" w:rsidRPr="002C64BC" w:rsidRDefault="00A54122" w:rsidP="0056186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sz w:val="17"/>
                <w:szCs w:val="17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i/>
                <w:sz w:val="17"/>
                <w:szCs w:val="17"/>
                <w:lang w:eastAsia="ar-SA"/>
              </w:rPr>
              <w:t xml:space="preserve"> </w:t>
            </w:r>
            <w:r w:rsidR="00A955D8" w:rsidRPr="002C64BC">
              <w:rPr>
                <w:rFonts w:eastAsia="Times New Roman" w:cs="Times New Roman"/>
                <w:b/>
                <w:bCs/>
                <w:i/>
                <w:sz w:val="17"/>
                <w:szCs w:val="17"/>
                <w:lang w:eastAsia="ar-SA"/>
              </w:rPr>
              <w:t>Подпись проставлена в присутствии уполномоченного сотрудника Регистратора</w:t>
            </w:r>
          </w:p>
          <w:p w:rsidR="00A955D8" w:rsidRPr="00247907" w:rsidRDefault="00A955D8" w:rsidP="0056186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7"/>
                <w:lang w:eastAsia="ar-SA"/>
              </w:rPr>
            </w:pPr>
            <w:r w:rsidRPr="00A71A40">
              <w:rPr>
                <w:rFonts w:eastAsia="Times New Roman" w:cs="Times New Roman"/>
                <w:bCs/>
                <w:i/>
                <w:sz w:val="16"/>
                <w:szCs w:val="16"/>
                <w:lang w:eastAsia="ar-SA"/>
              </w:rPr>
              <w:t>(</w:t>
            </w:r>
            <w:r>
              <w:rPr>
                <w:rFonts w:eastAsia="Times New Roman" w:cs="Times New Roman"/>
                <w:bCs/>
                <w:i/>
                <w:sz w:val="16"/>
                <w:szCs w:val="16"/>
                <w:lang w:eastAsia="ar-SA"/>
              </w:rPr>
              <w:t>З</w:t>
            </w:r>
            <w:r w:rsidRPr="00A71A40">
              <w:rPr>
                <w:rFonts w:eastAsia="Times New Roman" w:cs="Times New Roman"/>
                <w:bCs/>
                <w:i/>
                <w:sz w:val="16"/>
                <w:szCs w:val="16"/>
                <w:lang w:eastAsia="ar-SA"/>
              </w:rPr>
              <w:t>аполняется сотрудником Регистратора)</w:t>
            </w:r>
          </w:p>
        </w:tc>
        <w:tc>
          <w:tcPr>
            <w:tcW w:w="4423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A955D8" w:rsidRDefault="00A955D8" w:rsidP="00A955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7"/>
                <w:lang w:eastAsia="ar-SA"/>
              </w:rPr>
            </w:pPr>
          </w:p>
          <w:p w:rsidR="00A955D8" w:rsidRPr="009F267A" w:rsidRDefault="00A955D8" w:rsidP="00A955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A71A40">
              <w:rPr>
                <w:rFonts w:eastAsia="Times New Roman" w:cs="Times New Roman"/>
                <w:i/>
                <w:sz w:val="16"/>
                <w:szCs w:val="17"/>
                <w:lang w:eastAsia="ar-SA"/>
              </w:rPr>
              <w:t>/</w:t>
            </w:r>
          </w:p>
        </w:tc>
      </w:tr>
      <w:tr w:rsidR="00A955D8" w:rsidRPr="007D69AA" w:rsidTr="00E933E3">
        <w:trPr>
          <w:gridAfter w:val="1"/>
          <w:wAfter w:w="2118" w:type="dxa"/>
          <w:trHeight w:val="125"/>
        </w:trPr>
        <w:tc>
          <w:tcPr>
            <w:tcW w:w="6504" w:type="dxa"/>
            <w:gridSpan w:val="34"/>
            <w:vMerge/>
            <w:tcBorders>
              <w:left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A955D8" w:rsidRPr="00247907" w:rsidRDefault="00A955D8" w:rsidP="00270D7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7"/>
                <w:lang w:eastAsia="ar-SA"/>
              </w:rPr>
            </w:pPr>
          </w:p>
        </w:tc>
        <w:tc>
          <w:tcPr>
            <w:tcW w:w="4423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A955D8" w:rsidRPr="009F267A" w:rsidRDefault="00A955D8" w:rsidP="002C64B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A71A40">
              <w:rPr>
                <w:rFonts w:eastAsia="Times New Roman" w:cs="Times New Roman"/>
                <w:i/>
                <w:sz w:val="16"/>
                <w:szCs w:val="17"/>
                <w:lang w:eastAsia="ar-SA"/>
              </w:rPr>
              <w:t>Подпись</w:t>
            </w:r>
            <w:r>
              <w:rPr>
                <w:rFonts w:eastAsia="Times New Roman" w:cs="Times New Roman"/>
                <w:i/>
                <w:sz w:val="16"/>
                <w:szCs w:val="17"/>
                <w:lang w:eastAsia="ar-SA"/>
              </w:rPr>
              <w:t xml:space="preserve">                 </w:t>
            </w:r>
            <w:r w:rsidRPr="00A71A40">
              <w:rPr>
                <w:rFonts w:eastAsia="Times New Roman" w:cs="Times New Roman"/>
                <w:i/>
                <w:sz w:val="16"/>
                <w:szCs w:val="17"/>
                <w:lang w:eastAsia="ar-SA"/>
              </w:rPr>
              <w:t>ФИО</w:t>
            </w:r>
          </w:p>
        </w:tc>
      </w:tr>
      <w:tr w:rsidR="00093E7D" w:rsidRPr="007D69AA" w:rsidTr="00E933E3">
        <w:trPr>
          <w:gridAfter w:val="1"/>
          <w:wAfter w:w="2118" w:type="dxa"/>
          <w:trHeight w:val="41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9F267A" w:rsidRDefault="00093E7D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9F267A" w:rsidRPr="007D69AA" w:rsidTr="00E933E3">
        <w:trPr>
          <w:gridAfter w:val="1"/>
          <w:wAfter w:w="2118" w:type="dxa"/>
          <w:trHeight w:val="70"/>
        </w:trPr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093E7D" w:rsidRPr="009F267A" w:rsidRDefault="009E2A8D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10.</w:t>
            </w:r>
            <w:r w:rsidR="00093E7D"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3E7D" w:rsidRPr="009F267A" w:rsidRDefault="00C42A36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Ф.И.О.</w:t>
            </w:r>
          </w:p>
        </w:tc>
        <w:tc>
          <w:tcPr>
            <w:tcW w:w="6105" w:type="dxa"/>
            <w:gridSpan w:val="3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ar-SA"/>
              </w:rPr>
              <w:id w:val="-1758667289"/>
              <w:placeholder>
                <w:docPart w:val="F84F9018897E4DEBB8A9BAC1DA3CDD1A"/>
              </w:placeholder>
              <w:showingPlcHdr/>
              <w:text/>
            </w:sdtPr>
            <w:sdtEndPr/>
            <w:sdtContent>
              <w:p w:rsidR="00093E7D" w:rsidRPr="009F267A" w:rsidRDefault="00093E7D" w:rsidP="00C97215">
                <w:pPr>
                  <w:suppressAutoHyphens/>
                  <w:spacing w:after="0" w:line="240" w:lineRule="auto"/>
                  <w:rPr>
                    <w:rFonts w:eastAsia="Times New Roman" w:cs="Times New Roman"/>
                    <w:sz w:val="20"/>
                    <w:szCs w:val="20"/>
                    <w:highlight w:val="yellow"/>
                    <w:lang w:eastAsia="ar-SA"/>
                  </w:rPr>
                </w:pPr>
                <w:r w:rsidRPr="009F267A">
                  <w:rPr>
                    <w:rStyle w:val="afd"/>
                    <w:rFonts w:cs="Times New Roman"/>
                    <w:i/>
                    <w:sz w:val="20"/>
                    <w:szCs w:val="20"/>
                    <w:highlight w:val="yellow"/>
                    <w:bdr w:val="dotted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132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093E7D" w:rsidRPr="009F267A" w:rsidRDefault="00093E7D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Образец подписи</w:t>
            </w:r>
          </w:p>
        </w:tc>
      </w:tr>
      <w:tr w:rsidR="00E933E3" w:rsidRPr="007D69AA" w:rsidTr="00E933E3">
        <w:trPr>
          <w:gridAfter w:val="1"/>
          <w:wAfter w:w="2118" w:type="dxa"/>
          <w:trHeight w:val="70"/>
        </w:trPr>
        <w:tc>
          <w:tcPr>
            <w:tcW w:w="3947" w:type="dxa"/>
            <w:gridSpan w:val="2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5944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возникновения указанного права</w:t>
            </w:r>
          </w:p>
        </w:tc>
        <w:tc>
          <w:tcPr>
            <w:tcW w:w="3848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ar-SA"/>
              </w:rPr>
              <w:id w:val="1686476827"/>
              <w:placeholder>
                <w:docPart w:val="82C6BA77858C4DCC8843DE93CA533D38"/>
              </w:placeholder>
              <w:showingPlcHdr/>
              <w:text/>
            </w:sdtPr>
            <w:sdtEndPr/>
            <w:sdtContent>
              <w:p w:rsidR="00E933E3" w:rsidRPr="009F267A" w:rsidRDefault="00E933E3" w:rsidP="00C97215">
                <w:pPr>
                  <w:suppressAutoHyphens/>
                  <w:spacing w:after="0" w:line="240" w:lineRule="auto"/>
                  <w:rPr>
                    <w:rFonts w:eastAsia="Times New Roman" w:cs="Times New Roman"/>
                    <w:i/>
                    <w:sz w:val="20"/>
                    <w:szCs w:val="20"/>
                    <w:highlight w:val="yellow"/>
                    <w:lang w:eastAsia="ar-SA"/>
                  </w:rPr>
                </w:pPr>
                <w:r w:rsidRPr="009F267A">
                  <w:rPr>
                    <w:rStyle w:val="afd"/>
                    <w:rFonts w:cs="Times New Roman"/>
                    <w:i/>
                    <w:sz w:val="20"/>
                    <w:szCs w:val="20"/>
                    <w:highlight w:val="yellow"/>
                    <w:bdr w:val="dotted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132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F91ACE" w:rsidRDefault="00E933E3" w:rsidP="00F91ACE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E933E3" w:rsidRPr="007D69AA" w:rsidTr="00E933E3">
        <w:trPr>
          <w:gridAfter w:val="1"/>
          <w:wAfter w:w="2118" w:type="dxa"/>
          <w:trHeight w:val="70"/>
        </w:trPr>
        <w:tc>
          <w:tcPr>
            <w:tcW w:w="2393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5944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Наименование должности</w:t>
            </w:r>
          </w:p>
        </w:tc>
        <w:tc>
          <w:tcPr>
            <w:tcW w:w="5402" w:type="dxa"/>
            <w:gridSpan w:val="3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5944CF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3132" w:type="dxa"/>
            <w:gridSpan w:val="7"/>
            <w:vMerge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A71A40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</w:p>
        </w:tc>
      </w:tr>
      <w:tr w:rsidR="00E933E3" w:rsidRPr="007D69AA" w:rsidTr="00E933E3">
        <w:trPr>
          <w:gridAfter w:val="1"/>
          <w:wAfter w:w="2118" w:type="dxa"/>
          <w:trHeight w:val="70"/>
        </w:trPr>
        <w:tc>
          <w:tcPr>
            <w:tcW w:w="3385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5944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Документ, удостоверяющий личность:</w:t>
            </w:r>
          </w:p>
        </w:tc>
        <w:tc>
          <w:tcPr>
            <w:tcW w:w="4410" w:type="dxa"/>
            <w:gridSpan w:val="2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C9721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32" w:type="dxa"/>
            <w:gridSpan w:val="7"/>
            <w:vMerge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A71A40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</w:p>
        </w:tc>
      </w:tr>
      <w:tr w:rsidR="00E933E3" w:rsidRPr="007D69AA" w:rsidTr="00E933E3">
        <w:trPr>
          <w:gridAfter w:val="1"/>
          <w:wAfter w:w="2118" w:type="dxa"/>
          <w:trHeight w:val="212"/>
        </w:trPr>
        <w:tc>
          <w:tcPr>
            <w:tcW w:w="125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3B5A3A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серия, номер</w:t>
            </w: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140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33E3" w:rsidRPr="009F267A" w:rsidRDefault="00E933E3" w:rsidP="003B5A3A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7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33E3" w:rsidRPr="009F267A" w:rsidRDefault="00E933E3" w:rsidP="003B5A3A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</w:t>
            </w:r>
          </w:p>
        </w:tc>
        <w:tc>
          <w:tcPr>
            <w:tcW w:w="283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33E3" w:rsidRPr="009F267A" w:rsidRDefault="00E933E3" w:rsidP="00C9721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32" w:type="dxa"/>
            <w:gridSpan w:val="7"/>
            <w:vMerge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A71A40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</w:p>
        </w:tc>
      </w:tr>
      <w:tr w:rsidR="00E933E3" w:rsidRPr="007D69AA" w:rsidTr="00E933E3">
        <w:trPr>
          <w:gridAfter w:val="1"/>
          <w:wAfter w:w="2118" w:type="dxa"/>
          <w:trHeight w:val="212"/>
        </w:trPr>
        <w:tc>
          <w:tcPr>
            <w:tcW w:w="3823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95278C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код подразделения (при наличии)</w:t>
            </w:r>
          </w:p>
        </w:tc>
        <w:tc>
          <w:tcPr>
            <w:tcW w:w="3972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33E3" w:rsidRPr="00A71A40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</w:p>
        </w:tc>
        <w:tc>
          <w:tcPr>
            <w:tcW w:w="3132" w:type="dxa"/>
            <w:gridSpan w:val="7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33E3" w:rsidRPr="00A71A40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</w:p>
        </w:tc>
      </w:tr>
      <w:tr w:rsidR="00E933E3" w:rsidRPr="007D69AA" w:rsidTr="00E933E3">
        <w:trPr>
          <w:gridAfter w:val="1"/>
          <w:wAfter w:w="2118" w:type="dxa"/>
          <w:trHeight w:val="212"/>
        </w:trPr>
        <w:tc>
          <w:tcPr>
            <w:tcW w:w="3823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A71A40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наименование органа, выдавшего документ</w:t>
            </w:r>
          </w:p>
        </w:tc>
        <w:tc>
          <w:tcPr>
            <w:tcW w:w="7104" w:type="dxa"/>
            <w:gridSpan w:val="3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33E3" w:rsidRPr="00A71A40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</w:p>
        </w:tc>
      </w:tr>
      <w:tr w:rsidR="002C64BC" w:rsidRPr="007D69AA" w:rsidTr="00E933E3">
        <w:trPr>
          <w:gridAfter w:val="1"/>
          <w:wAfter w:w="2118" w:type="dxa"/>
          <w:trHeight w:val="70"/>
        </w:trPr>
        <w:tc>
          <w:tcPr>
            <w:tcW w:w="6510" w:type="dxa"/>
            <w:gridSpan w:val="3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2C64BC" w:rsidRPr="002C64BC" w:rsidRDefault="00A54122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sz w:val="17"/>
                <w:szCs w:val="17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i/>
                <w:sz w:val="17"/>
                <w:szCs w:val="17"/>
                <w:lang w:eastAsia="ar-SA"/>
              </w:rPr>
              <w:t xml:space="preserve"> </w:t>
            </w:r>
            <w:r w:rsidR="002C64BC" w:rsidRPr="002C64BC">
              <w:rPr>
                <w:rFonts w:eastAsia="Times New Roman" w:cs="Times New Roman"/>
                <w:b/>
                <w:bCs/>
                <w:i/>
                <w:sz w:val="17"/>
                <w:szCs w:val="17"/>
                <w:lang w:eastAsia="ar-SA"/>
              </w:rPr>
              <w:t>Подпись проставлена в присутствии уполномоченного сотрудника Регистратора</w:t>
            </w:r>
          </w:p>
          <w:p w:rsidR="002C64BC" w:rsidRPr="00A71A40" w:rsidRDefault="002C64BC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7"/>
                <w:lang w:eastAsia="ar-SA"/>
              </w:rPr>
            </w:pPr>
            <w:r w:rsidRPr="00A71A40">
              <w:rPr>
                <w:rFonts w:eastAsia="Times New Roman" w:cs="Times New Roman"/>
                <w:bCs/>
                <w:i/>
                <w:sz w:val="16"/>
                <w:szCs w:val="16"/>
                <w:lang w:eastAsia="ar-SA"/>
              </w:rPr>
              <w:t>(</w:t>
            </w:r>
            <w:r>
              <w:rPr>
                <w:rFonts w:eastAsia="Times New Roman" w:cs="Times New Roman"/>
                <w:bCs/>
                <w:i/>
                <w:sz w:val="16"/>
                <w:szCs w:val="16"/>
                <w:lang w:eastAsia="ar-SA"/>
              </w:rPr>
              <w:t>З</w:t>
            </w:r>
            <w:r w:rsidRPr="00A71A40">
              <w:rPr>
                <w:rFonts w:eastAsia="Times New Roman" w:cs="Times New Roman"/>
                <w:bCs/>
                <w:i/>
                <w:sz w:val="16"/>
                <w:szCs w:val="16"/>
                <w:lang w:eastAsia="ar-SA"/>
              </w:rPr>
              <w:t>аполняется сотрудником Регистратора)</w:t>
            </w:r>
          </w:p>
        </w:tc>
        <w:tc>
          <w:tcPr>
            <w:tcW w:w="4417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2C64BC" w:rsidRDefault="002C64BC" w:rsidP="002C64B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7"/>
                <w:lang w:eastAsia="ar-SA"/>
              </w:rPr>
            </w:pPr>
          </w:p>
          <w:p w:rsidR="002C64BC" w:rsidRPr="00A71A40" w:rsidRDefault="002C64BC" w:rsidP="002C64B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  <w:r w:rsidRPr="00A71A40">
              <w:rPr>
                <w:rFonts w:eastAsia="Times New Roman" w:cs="Times New Roman"/>
                <w:i/>
                <w:sz w:val="16"/>
                <w:szCs w:val="17"/>
                <w:lang w:eastAsia="ar-SA"/>
              </w:rPr>
              <w:t>/</w:t>
            </w:r>
          </w:p>
        </w:tc>
      </w:tr>
      <w:tr w:rsidR="002C64BC" w:rsidRPr="007D69AA" w:rsidTr="00E933E3">
        <w:trPr>
          <w:gridAfter w:val="1"/>
          <w:wAfter w:w="2118" w:type="dxa"/>
          <w:trHeight w:val="174"/>
        </w:trPr>
        <w:tc>
          <w:tcPr>
            <w:tcW w:w="6510" w:type="dxa"/>
            <w:gridSpan w:val="35"/>
            <w:vMerge/>
            <w:tcBorders>
              <w:left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2C64BC" w:rsidRPr="00A71A40" w:rsidRDefault="002C64BC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7"/>
                <w:lang w:eastAsia="ar-SA"/>
              </w:rPr>
            </w:pPr>
          </w:p>
        </w:tc>
        <w:tc>
          <w:tcPr>
            <w:tcW w:w="4417" w:type="dxa"/>
            <w:gridSpan w:val="15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2C64BC" w:rsidRPr="00A71A40" w:rsidRDefault="002C64BC" w:rsidP="002C64B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  <w:r w:rsidRPr="00A71A40">
              <w:rPr>
                <w:rFonts w:eastAsia="Times New Roman" w:cs="Times New Roman"/>
                <w:i/>
                <w:sz w:val="16"/>
                <w:szCs w:val="17"/>
                <w:lang w:eastAsia="ar-SA"/>
              </w:rPr>
              <w:t>Подпись</w:t>
            </w:r>
            <w:r>
              <w:rPr>
                <w:rFonts w:eastAsia="Times New Roman" w:cs="Times New Roman"/>
                <w:i/>
                <w:sz w:val="16"/>
                <w:szCs w:val="17"/>
                <w:lang w:eastAsia="ar-SA"/>
              </w:rPr>
              <w:t xml:space="preserve">               </w:t>
            </w:r>
            <w:r w:rsidRPr="00A71A40">
              <w:rPr>
                <w:rFonts w:eastAsia="Times New Roman" w:cs="Times New Roman"/>
                <w:i/>
                <w:sz w:val="16"/>
                <w:szCs w:val="17"/>
                <w:lang w:eastAsia="ar-SA"/>
              </w:rPr>
              <w:t>ФИО</w:t>
            </w:r>
          </w:p>
        </w:tc>
      </w:tr>
      <w:tr w:rsidR="00093E7D" w:rsidRPr="007D69AA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AF003E" w:rsidRDefault="00093E7D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1415"/>
        </w:trPr>
        <w:tc>
          <w:tcPr>
            <w:tcW w:w="25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72705E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11. Образец </w:t>
            </w:r>
            <w:r w:rsidR="0072705E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оттиска </w:t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печати</w:t>
            </w:r>
          </w:p>
        </w:tc>
        <w:tc>
          <w:tcPr>
            <w:tcW w:w="841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2A36" w:rsidRDefault="00C42A36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72705E" w:rsidRDefault="0072705E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72705E" w:rsidRDefault="0072705E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9F267A" w:rsidRDefault="009F267A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9F267A" w:rsidRDefault="009F267A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9F267A" w:rsidRDefault="009F267A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72705E" w:rsidRPr="00A71A40" w:rsidRDefault="0072705E" w:rsidP="00D31991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093E7D" w:rsidRPr="00AD49A8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3199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lastRenderedPageBreak/>
              <w:t xml:space="preserve"> 12. Реквизиты банковского счета для получения выплат по </w:t>
            </w:r>
            <w:r w:rsidR="00D31991">
              <w:rPr>
                <w:rFonts w:eastAsia="Times New Roman" w:cs="Times New Roman"/>
                <w:sz w:val="20"/>
                <w:szCs w:val="20"/>
                <w:lang w:eastAsia="ar-SA"/>
              </w:rPr>
              <w:t>инвестиционным паям</w:t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</w:tr>
      <w:tr w:rsidR="00093E7D" w:rsidRPr="00AD49A8" w:rsidTr="00E933E3">
        <w:trPr>
          <w:gridAfter w:val="1"/>
          <w:wAfter w:w="2118" w:type="dxa"/>
          <w:trHeight w:val="70"/>
        </w:trPr>
        <w:tc>
          <w:tcPr>
            <w:tcW w:w="26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Наименование банка</w:t>
            </w:r>
          </w:p>
        </w:tc>
        <w:tc>
          <w:tcPr>
            <w:tcW w:w="8271" w:type="dxa"/>
            <w:gridSpan w:val="3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D49A8" w:rsidTr="00E933E3">
        <w:trPr>
          <w:gridAfter w:val="1"/>
          <w:wAfter w:w="2118" w:type="dxa"/>
          <w:trHeight w:val="70"/>
        </w:trPr>
        <w:tc>
          <w:tcPr>
            <w:tcW w:w="26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Корреспондентский счет</w:t>
            </w:r>
          </w:p>
        </w:tc>
        <w:tc>
          <w:tcPr>
            <w:tcW w:w="8271" w:type="dxa"/>
            <w:gridSpan w:val="3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D49A8" w:rsidTr="00E933E3">
        <w:trPr>
          <w:gridAfter w:val="1"/>
          <w:wAfter w:w="2118" w:type="dxa"/>
          <w:trHeight w:val="70"/>
        </w:trPr>
        <w:tc>
          <w:tcPr>
            <w:tcW w:w="26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Расчетный счет</w:t>
            </w:r>
          </w:p>
        </w:tc>
        <w:tc>
          <w:tcPr>
            <w:tcW w:w="8271" w:type="dxa"/>
            <w:gridSpan w:val="3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D49A8" w:rsidTr="00E933E3">
        <w:trPr>
          <w:gridAfter w:val="1"/>
          <w:wAfter w:w="2118" w:type="dxa"/>
          <w:trHeight w:val="70"/>
        </w:trPr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БИК</w:t>
            </w:r>
          </w:p>
        </w:tc>
        <w:tc>
          <w:tcPr>
            <w:tcW w:w="4034" w:type="dxa"/>
            <w:gridSpan w:val="25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ИНН банка</w:t>
            </w:r>
          </w:p>
        </w:tc>
        <w:tc>
          <w:tcPr>
            <w:tcW w:w="4358" w:type="dxa"/>
            <w:gridSpan w:val="1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D49A8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W w:w="10992" w:type="dxa"/>
              <w:tblLayout w:type="fixed"/>
              <w:tblLook w:val="04A0" w:firstRow="1" w:lastRow="0" w:firstColumn="1" w:lastColumn="0" w:noHBand="0" w:noVBand="1"/>
            </w:tblPr>
            <w:tblGrid>
              <w:gridCol w:w="3132"/>
              <w:gridCol w:w="7860"/>
            </w:tblGrid>
            <w:tr w:rsidR="00093E7D" w:rsidRPr="00E72262" w:rsidTr="00BB5223">
              <w:trPr>
                <w:trHeight w:val="137"/>
              </w:trPr>
              <w:tc>
                <w:tcPr>
                  <w:tcW w:w="10992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3E7D" w:rsidRPr="00CC4A0B" w:rsidRDefault="00093E7D" w:rsidP="00D227A0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2"/>
                      <w:szCs w:val="2"/>
                      <w:lang w:eastAsia="ar-SA"/>
                    </w:rPr>
                  </w:pPr>
                </w:p>
              </w:tc>
            </w:tr>
            <w:tr w:rsidR="00093E7D" w:rsidRPr="00E72262" w:rsidTr="00BB5223">
              <w:trPr>
                <w:trHeight w:val="137"/>
              </w:trPr>
              <w:tc>
                <w:tcPr>
                  <w:tcW w:w="3132" w:type="dxa"/>
                  <w:tcBorders>
                    <w:top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93E7D" w:rsidRPr="00E72262" w:rsidRDefault="00093E7D" w:rsidP="00F17F8B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</w:pP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 xml:space="preserve"> 13. Категория налогоплательщика:</w:t>
                  </w:r>
                </w:p>
              </w:tc>
              <w:tc>
                <w:tcPr>
                  <w:tcW w:w="7860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093E7D" w:rsidRPr="00E72262" w:rsidRDefault="00093E7D" w:rsidP="002C64BC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</w:pP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fldChar w:fldCharType="begin">
                      <w:ffData>
                        <w:name w:val="Флажок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Флажок3"/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instrText xml:space="preserve"> FORMCHECKBOX </w:instrText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fldChar w:fldCharType="end"/>
                  </w:r>
                  <w:bookmarkEnd w:id="0"/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  <w:r w:rsidR="002C64BC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>р</w:t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 xml:space="preserve">езидент РФ   </w:t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Флажок4"/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instrText xml:space="preserve"> FORMCHECKBOX </w:instrText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fldChar w:fldCharType="end"/>
                  </w:r>
                  <w:bookmarkEnd w:id="1"/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  <w:r w:rsidR="002C64BC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>н</w:t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 xml:space="preserve">ерезидент РФ   </w:t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fldChar w:fldCharType="begin">
                      <w:ffData>
                        <w:name w:val="Флажок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Флажок2"/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instrText xml:space="preserve"> FORMCHECKBOX </w:instrText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fldChar w:fldCharType="end"/>
                  </w:r>
                  <w:bookmarkEnd w:id="2"/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  <w:r w:rsidR="002C64BC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>б</w:t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 xml:space="preserve">анк   </w:t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instrText xml:space="preserve"> FORMCHECKBOX </w:instrText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fldChar w:fldCharType="end"/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  <w:r w:rsidR="002C64B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иное:</w:t>
                  </w:r>
                </w:p>
              </w:tc>
            </w:tr>
          </w:tbl>
          <w:p w:rsidR="00093E7D" w:rsidRPr="00E72262" w:rsidRDefault="00093E7D" w:rsidP="00C7642A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D49A8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BB5223" w:rsidRDefault="00093E7D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093E7D" w:rsidRPr="00AD49A8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14. Коды форм государственного статистического наблюдения:</w:t>
            </w:r>
          </w:p>
        </w:tc>
      </w:tr>
      <w:tr w:rsidR="00093E7D" w:rsidRPr="00AD49A8" w:rsidTr="00E933E3">
        <w:trPr>
          <w:gridAfter w:val="1"/>
          <w:wAfter w:w="2118" w:type="dxa"/>
          <w:trHeight w:val="70"/>
        </w:trPr>
        <w:tc>
          <w:tcPr>
            <w:tcW w:w="2538" w:type="dxa"/>
            <w:gridSpan w:val="1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C7642A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ОКПО</w:t>
            </w:r>
          </w:p>
        </w:tc>
        <w:tc>
          <w:tcPr>
            <w:tcW w:w="1925" w:type="dxa"/>
            <w:gridSpan w:val="10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C7642A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ОКВЭД</w:t>
            </w:r>
          </w:p>
        </w:tc>
        <w:tc>
          <w:tcPr>
            <w:tcW w:w="3268" w:type="dxa"/>
            <w:gridSpan w:val="18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C7642A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ОКАТО</w:t>
            </w:r>
          </w:p>
        </w:tc>
        <w:tc>
          <w:tcPr>
            <w:tcW w:w="1833" w:type="dxa"/>
            <w:gridSpan w:val="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C7642A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ОКФС</w:t>
            </w:r>
          </w:p>
        </w:tc>
        <w:tc>
          <w:tcPr>
            <w:tcW w:w="136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C7642A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ОКОПФ</w:t>
            </w:r>
          </w:p>
        </w:tc>
      </w:tr>
      <w:tr w:rsidR="00093E7D" w:rsidRPr="00AD49A8" w:rsidTr="00E933E3">
        <w:trPr>
          <w:gridAfter w:val="1"/>
          <w:wAfter w:w="2118" w:type="dxa"/>
          <w:trHeight w:val="70"/>
        </w:trPr>
        <w:tc>
          <w:tcPr>
            <w:tcW w:w="2538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8" w:type="dxa"/>
            <w:gridSpan w:val="1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3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D49A8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CC4A0B" w:rsidRDefault="00093E7D" w:rsidP="00A71A40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093E7D" w:rsidRPr="00AD49A8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A71A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15. Данные лицензии профессионального участника рынка ценных бумаг </w:t>
            </w:r>
            <w:r w:rsidRPr="00E72262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(для номинального держателя и доверительного управляющего):</w:t>
            </w:r>
          </w:p>
        </w:tc>
      </w:tr>
      <w:tr w:rsidR="00093E7D" w:rsidRPr="00AD49A8" w:rsidTr="00E933E3">
        <w:trPr>
          <w:gridAfter w:val="1"/>
          <w:wAfter w:w="2118" w:type="dxa"/>
          <w:trHeight w:val="70"/>
        </w:trPr>
        <w:tc>
          <w:tcPr>
            <w:tcW w:w="1943" w:type="dxa"/>
            <w:gridSpan w:val="10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8984" w:type="dxa"/>
            <w:gridSpan w:val="40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D49A8" w:rsidTr="00E933E3">
        <w:trPr>
          <w:gridAfter w:val="1"/>
          <w:wAfter w:w="2118" w:type="dxa"/>
          <w:trHeight w:val="70"/>
        </w:trPr>
        <w:tc>
          <w:tcPr>
            <w:tcW w:w="1375" w:type="dxa"/>
            <w:gridSpan w:val="6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Номер</w:t>
            </w:r>
          </w:p>
        </w:tc>
        <w:tc>
          <w:tcPr>
            <w:tcW w:w="2626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Дата</w:t>
            </w:r>
          </w:p>
        </w:tc>
        <w:tc>
          <w:tcPr>
            <w:tcW w:w="2557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5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Срок действия</w:t>
            </w:r>
          </w:p>
        </w:tc>
        <w:tc>
          <w:tcPr>
            <w:tcW w:w="1760" w:type="dxa"/>
            <w:gridSpan w:val="3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194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Орган выдачи</w:t>
            </w:r>
          </w:p>
        </w:tc>
        <w:tc>
          <w:tcPr>
            <w:tcW w:w="8984" w:type="dxa"/>
            <w:gridSpan w:val="4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7E39E0" w:rsidRDefault="00093E7D" w:rsidP="00D51981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CC4A0B" w:rsidRDefault="00093E7D" w:rsidP="005A11BF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C4A0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16. Настоящим заявляю о выбранном нами способе взаимодействия с Регистратором, в том числе способе получения   информации из реестра, в том числе получения уведомления об отказе в открытии счета или в совершении операции:</w:t>
            </w: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2C64BC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лично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заказным письмом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>по электронным каналам связи (ЛК)</w:t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C64BC">
              <w:rPr>
                <w:rFonts w:eastAsia="Times New Roman" w:cs="Times New Roman"/>
                <w:sz w:val="18"/>
                <w:szCs w:val="18"/>
                <w:lang w:eastAsia="ar-SA"/>
              </w:rPr>
              <w:t>иное:</w:t>
            </w: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5A11BF" w:rsidRDefault="00093E7D" w:rsidP="00D31991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8D05A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1</w:t>
            </w:r>
            <w:r w:rsidR="00D31991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7</w:t>
            </w:r>
            <w:r w:rsidRPr="008D05A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. </w:t>
            </w:r>
            <w:proofErr w:type="gramStart"/>
            <w:r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Заполняя </w:t>
            </w:r>
            <w:r w:rsidR="000F51DD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настоящий пункт заявления-анкеты, </w:t>
            </w:r>
            <w:r w:rsidR="00302FE0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заявляю, что ознакомлен с условиями Правил доступа и использования </w:t>
            </w:r>
            <w:r w:rsidR="00A17944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Сервис</w:t>
            </w:r>
            <w:r w:rsidR="001C5A05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ов</w:t>
            </w:r>
            <w:r w:rsidR="00A17944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АО «СРК»</w:t>
            </w:r>
            <w:r w:rsidR="001C5A05" w:rsidRPr="00302FE0">
              <w:rPr>
                <w:rStyle w:val="aff0"/>
                <w:rFonts w:eastAsia="Times New Roman" w:cs="Times New Roman"/>
                <w:b/>
                <w:sz w:val="20"/>
                <w:szCs w:val="20"/>
                <w:lang w:eastAsia="ar-SA"/>
              </w:rPr>
              <w:footnoteReference w:id="1"/>
            </w:r>
            <w:r w:rsidR="00A17944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, принимаю условия данных правил и обязуюсь их выполнять, </w:t>
            </w:r>
            <w:r w:rsidR="000F51DD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соглашаюсь с условиями договора оферты об электронном документообороте, размещенного на официальном сайте Регистратора АО «СРК» </w:t>
            </w:r>
            <w:hyperlink r:id="rId10" w:history="1">
              <w:r w:rsidR="000F51DD" w:rsidRPr="00302FE0">
                <w:rPr>
                  <w:rFonts w:eastAsia="Times New Roman" w:cs="Times New Roman"/>
                  <w:b/>
                  <w:sz w:val="20"/>
                  <w:szCs w:val="20"/>
                  <w:lang w:eastAsia="ar-SA"/>
                </w:rPr>
                <w:t>https://www.zao-srk.ru/</w:t>
              </w:r>
            </w:hyperlink>
            <w:r w:rsidR="00913D09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,</w:t>
            </w:r>
            <w:r w:rsidR="000F51DD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и акцептую его, а также заявляю требование о предоставлении (изменении) доступа в </w:t>
            </w:r>
            <w:r w:rsid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Л</w:t>
            </w:r>
            <w:r w:rsidR="000F51DD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ичный кабинет, размещенный в закрытой</w:t>
            </w:r>
            <w:proofErr w:type="gramEnd"/>
            <w:r w:rsidR="000F51DD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части информационного ресурса на сайте Регистратора:</w:t>
            </w: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302FE0" w:rsidRDefault="00093E7D" w:rsidP="00302FE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302FE0"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>прошу предоставить доступ в Личный кабинет путем направления СМС-сообщения с кодом доступа на мобильный номер телефона</w:t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302FE0" w:rsidRDefault="00093E7D" w:rsidP="00A5412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302FE0"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прошу прекратить </w:t>
            </w:r>
            <w:r w:rsidR="00A54122"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доступ в Личный кабинет </w:t>
            </w:r>
            <w:r w:rsidR="00302FE0"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>с _______________________ 20___ года</w:t>
            </w:r>
            <w:r w:rsidR="00A17944"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302FE0" w:rsidRDefault="00093E7D" w:rsidP="00302FE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302FE0"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>прошу изменить доступ в Личный кабинет путем направления СМС-сообщения с кодом доступа на мобильный номер телефона</w:t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CC4A0B" w:rsidRDefault="00093E7D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Default="00093E7D" w:rsidP="001A245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CC4A0B" w:rsidRPr="00CC4A0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1</w:t>
            </w:r>
            <w:r w:rsidR="00D31991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8</w:t>
            </w:r>
            <w:r w:rsidRPr="00CC4A0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.</w:t>
            </w:r>
            <w:r w:rsidRPr="008D05A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D05A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Настоящим подтверждаю волеизъявление,</w:t>
            </w:r>
            <w:r w:rsidR="00D31991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указанное в пунктах 16, 17</w:t>
            </w:r>
            <w:r w:rsidRPr="008D05A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настоящего заявления-анкеты</w:t>
            </w:r>
            <w:r w:rsidR="00EA3C81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, а также </w:t>
            </w:r>
            <w:r w:rsidR="00EA3C81" w:rsidRPr="00D31991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подтверждаю достоверность сведений, указанных в настоящем заявлении-анкете, гарантирую, что представленная мной информация является полной, точной и достоверной, а также что при представлении информации не нарушаются действующее законодательство Российской Федерации, законные права и интересы третьих лиц</w:t>
            </w:r>
            <w:r w:rsidRPr="008D05A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. </w:t>
            </w:r>
            <w:proofErr w:type="gramEnd"/>
          </w:p>
          <w:p w:rsidR="00093E7D" w:rsidRPr="007E39E0" w:rsidRDefault="00093E7D" w:rsidP="001A245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     </w:t>
            </w:r>
            <w:r w:rsidRPr="008D05A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Обязуюсь сообщать Регистратору об изменении сведений, указанных в настоящем заявлении-анкете, в порядке, установленном действующим законодательством Российской Федерации.</w:t>
            </w:r>
          </w:p>
        </w:tc>
      </w:tr>
      <w:tr w:rsidR="00EA3C81" w:rsidRPr="00A71A40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3C81" w:rsidRPr="005552DA" w:rsidRDefault="00EA3C81" w:rsidP="009E2A8D">
            <w:pPr>
              <w:suppressAutoHyphens/>
              <w:spacing w:after="0" w:line="240" w:lineRule="auto"/>
              <w:ind w:left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Руководитель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/ </w:t>
            </w:r>
            <w:r w:rsidRPr="005552DA">
              <w:rPr>
                <w:rFonts w:eastAsia="Times New Roman" w:cs="Times New Roman"/>
                <w:sz w:val="20"/>
                <w:szCs w:val="20"/>
                <w:lang w:eastAsia="ar-SA"/>
              </w:rPr>
              <w:t>уполномоченный представитель, действующий на основании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Доверенности №</w:t>
            </w: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5552DA" w:rsidRDefault="00093E7D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5552DA" w:rsidRDefault="00093E7D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6768" w:type="dxa"/>
            <w:gridSpan w:val="38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5552DA" w:rsidRDefault="00093E7D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93E7D" w:rsidRPr="005552DA" w:rsidRDefault="00093E7D" w:rsidP="00BB5223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2600" w:type="dxa"/>
            <w:gridSpan w:val="5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F91ACE" w:rsidRDefault="00093E7D" w:rsidP="00F91ACE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6768" w:type="dxa"/>
            <w:gridSpan w:val="38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BB5223" w:rsidRDefault="00093E7D" w:rsidP="00C7642A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BB522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ФИО</w:t>
            </w:r>
          </w:p>
        </w:tc>
        <w:tc>
          <w:tcPr>
            <w:tcW w:w="1559" w:type="dxa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E7D" w:rsidRPr="00BB5223" w:rsidRDefault="00093E7D" w:rsidP="00C7642A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BB522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МП</w:t>
            </w:r>
          </w:p>
        </w:tc>
        <w:tc>
          <w:tcPr>
            <w:tcW w:w="2600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BB5223" w:rsidRDefault="00093E7D" w:rsidP="00C7642A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BB522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Подпись</w:t>
            </w: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39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5552DA" w:rsidRDefault="00093E7D" w:rsidP="008D05A8">
            <w:pPr>
              <w:suppressAutoHyphens/>
              <w:spacing w:after="0" w:line="240" w:lineRule="auto"/>
              <w:ind w:left="284" w:hanging="284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Дата заполнения заявления-анкеты: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5552DA" w:rsidRDefault="00093E7D" w:rsidP="008D05A8">
            <w:pPr>
              <w:suppressAutoHyphens/>
              <w:spacing w:after="0" w:line="240" w:lineRule="auto"/>
              <w:ind w:left="284" w:hanging="284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33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3E7D" w:rsidRDefault="00093E7D" w:rsidP="008D05A8">
            <w:pPr>
              <w:suppressAutoHyphens/>
              <w:spacing w:after="0" w:line="240" w:lineRule="auto"/>
              <w:ind w:left="284" w:hanging="284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8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3E7D" w:rsidRPr="005552DA" w:rsidRDefault="00093E7D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70"/>
        </w:trPr>
        <w:tc>
          <w:tcPr>
            <w:tcW w:w="6469" w:type="dxa"/>
            <w:gridSpan w:val="33"/>
            <w:tcMar>
              <w:left w:w="0" w:type="dxa"/>
              <w:right w:w="0" w:type="dxa"/>
            </w:tcMar>
            <w:vAlign w:val="center"/>
          </w:tcPr>
          <w:p w:rsidR="00093E7D" w:rsidRPr="007D69AA" w:rsidRDefault="00093E7D" w:rsidP="00C97215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7"/>
                <w:lang w:eastAsia="ar-SA"/>
              </w:rPr>
            </w:pPr>
          </w:p>
        </w:tc>
        <w:tc>
          <w:tcPr>
            <w:tcW w:w="806" w:type="dxa"/>
            <w:gridSpan w:val="6"/>
            <w:tcMar>
              <w:left w:w="0" w:type="dxa"/>
              <w:right w:w="0" w:type="dxa"/>
            </w:tcMar>
            <w:vAlign w:val="center"/>
          </w:tcPr>
          <w:p w:rsidR="00093E7D" w:rsidRPr="007D69AA" w:rsidRDefault="00093E7D" w:rsidP="00C97215">
            <w:pPr>
              <w:suppressAutoHyphens/>
              <w:spacing w:after="0" w:line="240" w:lineRule="auto"/>
              <w:rPr>
                <w:rFonts w:eastAsia="Times New Roman" w:cs="Times New Roman"/>
                <w:b/>
                <w:i/>
                <w:sz w:val="6"/>
                <w:szCs w:val="18"/>
                <w:lang w:eastAsia="ar-SA"/>
              </w:rPr>
            </w:pPr>
          </w:p>
        </w:tc>
        <w:tc>
          <w:tcPr>
            <w:tcW w:w="590" w:type="dxa"/>
            <w:gridSpan w:val="5"/>
            <w:tcMar>
              <w:left w:w="0" w:type="dxa"/>
              <w:right w:w="0" w:type="dxa"/>
            </w:tcMar>
            <w:vAlign w:val="center"/>
          </w:tcPr>
          <w:p w:rsidR="00093E7D" w:rsidRPr="007D69AA" w:rsidRDefault="00093E7D" w:rsidP="00C97215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7"/>
                <w:lang w:eastAsia="ar-SA"/>
              </w:rPr>
            </w:pPr>
          </w:p>
        </w:tc>
        <w:tc>
          <w:tcPr>
            <w:tcW w:w="3062" w:type="dxa"/>
            <w:gridSpan w:val="6"/>
            <w:tcMar>
              <w:left w:w="0" w:type="dxa"/>
              <w:right w:w="0" w:type="dxa"/>
            </w:tcMar>
            <w:vAlign w:val="center"/>
          </w:tcPr>
          <w:p w:rsidR="00093E7D" w:rsidRPr="007D69AA" w:rsidRDefault="00093E7D" w:rsidP="00C97215">
            <w:pPr>
              <w:suppressAutoHyphens/>
              <w:spacing w:after="0" w:line="240" w:lineRule="auto"/>
              <w:rPr>
                <w:rFonts w:eastAsia="Times New Roman" w:cs="Times New Roman"/>
                <w:b/>
                <w:i/>
                <w:sz w:val="6"/>
                <w:szCs w:val="18"/>
                <w:lang w:eastAsia="ar-SA"/>
              </w:rPr>
            </w:pPr>
          </w:p>
        </w:tc>
      </w:tr>
    </w:tbl>
    <w:p w:rsidR="003C2488" w:rsidRPr="007D69AA" w:rsidRDefault="003C2488" w:rsidP="00820342">
      <w:pPr>
        <w:tabs>
          <w:tab w:val="left" w:pos="7407"/>
        </w:tabs>
        <w:rPr>
          <w:rFonts w:cs="Times New Roman"/>
          <w:sz w:val="2"/>
          <w:szCs w:val="2"/>
        </w:rPr>
      </w:pPr>
    </w:p>
    <w:sectPr w:rsidR="003C2488" w:rsidRPr="007D69AA" w:rsidSect="001442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424" w:bottom="720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EDB" w:rsidRDefault="007D0EDB" w:rsidP="000A38CC">
      <w:pPr>
        <w:spacing w:after="0" w:line="240" w:lineRule="auto"/>
      </w:pPr>
      <w:r>
        <w:separator/>
      </w:r>
    </w:p>
  </w:endnote>
  <w:endnote w:type="continuationSeparator" w:id="0">
    <w:p w:rsidR="007D0EDB" w:rsidRDefault="007D0EDB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68" w:type="dxa"/>
      <w:tblInd w:w="-424" w:type="dxa"/>
      <w:tblLook w:val="04A0" w:firstRow="1" w:lastRow="0" w:firstColumn="1" w:lastColumn="0" w:noHBand="0" w:noVBand="1"/>
    </w:tblPr>
    <w:tblGrid>
      <w:gridCol w:w="11068"/>
    </w:tblGrid>
    <w:tr w:rsidR="009560EF" w:rsidRPr="00AF3637" w:rsidTr="00690B7C">
      <w:trPr>
        <w:trHeight w:val="148"/>
      </w:trPr>
      <w:tc>
        <w:tcPr>
          <w:tcW w:w="11068" w:type="dxa"/>
          <w:tcMar>
            <w:left w:w="0" w:type="dxa"/>
            <w:right w:w="0" w:type="dxa"/>
          </w:tcMar>
        </w:tcPr>
        <w:p w:rsidR="00126568" w:rsidRPr="005A11BF" w:rsidRDefault="008F6595" w:rsidP="005A11BF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Примечания:</w:t>
          </w:r>
        </w:p>
      </w:tc>
    </w:tr>
    <w:tr w:rsidR="009560EF" w:rsidRPr="00AF3637" w:rsidTr="00690B7C">
      <w:trPr>
        <w:trHeight w:val="164"/>
      </w:trPr>
      <w:tc>
        <w:tcPr>
          <w:tcW w:w="11068" w:type="dxa"/>
          <w:tcMar>
            <w:left w:w="0" w:type="dxa"/>
            <w:right w:w="0" w:type="dxa"/>
          </w:tcMar>
        </w:tcPr>
        <w:p w:rsidR="00F4355E" w:rsidRDefault="00A54122" w:rsidP="005A11BF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 xml:space="preserve">Использование сведений, в том числе персональных 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>данных, содержащихся в настоящем заявлении-а</w:t>
          </w:r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>нкете,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данных, информация о филиалах, трансфер-агентах АО «СРК» содержится на официальном сайте Регистратора.</w:t>
          </w:r>
        </w:p>
        <w:p w:rsidR="00A54122" w:rsidRPr="005A11BF" w:rsidRDefault="00A54122" w:rsidP="005A11BF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</w:p>
      </w:tc>
    </w:tr>
  </w:tbl>
  <w:p w:rsidR="009560EF" w:rsidRPr="00AF3637" w:rsidRDefault="009560EF" w:rsidP="00C20D81">
    <w:pPr>
      <w:pStyle w:val="af2"/>
      <w:tabs>
        <w:tab w:val="clear" w:pos="9355"/>
        <w:tab w:val="right" w:pos="10348"/>
      </w:tabs>
      <w:rPr>
        <w:i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69" w:type="dxa"/>
      <w:tblInd w:w="-112" w:type="dxa"/>
      <w:tblLook w:val="04A0" w:firstRow="1" w:lastRow="0" w:firstColumn="1" w:lastColumn="0" w:noHBand="0" w:noVBand="1"/>
    </w:tblPr>
    <w:tblGrid>
      <w:gridCol w:w="8192"/>
      <w:gridCol w:w="1677"/>
    </w:tblGrid>
    <w:tr w:rsidR="009560EF" w:rsidTr="00467843">
      <w:trPr>
        <w:trHeight w:val="137"/>
      </w:trPr>
      <w:tc>
        <w:tcPr>
          <w:tcW w:w="8192" w:type="dxa"/>
          <w:tcMar>
            <w:left w:w="0" w:type="dxa"/>
            <w:right w:w="0" w:type="dxa"/>
          </w:tcMar>
          <w:vAlign w:val="bottom"/>
        </w:tcPr>
        <w:p w:rsidR="009560EF" w:rsidRPr="00B656A6" w:rsidRDefault="009560EF" w:rsidP="00467843">
          <w:pPr>
            <w:pStyle w:val="af2"/>
            <w:spacing w:before="40" w:line="180" w:lineRule="auto"/>
            <w:rPr>
              <w:i/>
              <w:sz w:val="14"/>
              <w:szCs w:val="16"/>
            </w:rPr>
          </w:pPr>
          <w:r w:rsidRPr="00B656A6">
            <w:rPr>
              <w:rFonts w:ascii="Arial" w:hAnsi="Arial" w:cs="Arial"/>
              <w:i/>
              <w:sz w:val="14"/>
              <w:szCs w:val="16"/>
            </w:rPr>
            <w:t>*</w:t>
          </w:r>
          <w:r w:rsidRPr="00B656A6">
            <w:rPr>
              <w:i/>
              <w:sz w:val="14"/>
              <w:szCs w:val="16"/>
            </w:rPr>
            <w:t xml:space="preserve"> При открытии лицевого счета обязательно заполнение и предоставление заявления на открытие счета в реестре</w:t>
          </w:r>
        </w:p>
        <w:p w:rsidR="009560EF" w:rsidRPr="00B656A6" w:rsidRDefault="009560EF" w:rsidP="00467843">
          <w:pPr>
            <w:pStyle w:val="af2"/>
            <w:spacing w:before="40" w:line="180" w:lineRule="auto"/>
            <w:rPr>
              <w:i/>
              <w:sz w:val="14"/>
              <w:szCs w:val="14"/>
            </w:rPr>
          </w:pPr>
        </w:p>
      </w:tc>
      <w:tc>
        <w:tcPr>
          <w:tcW w:w="1677" w:type="dxa"/>
          <w:tcMar>
            <w:left w:w="0" w:type="dxa"/>
            <w:right w:w="0" w:type="dxa"/>
          </w:tcMar>
          <w:vAlign w:val="bottom"/>
        </w:tcPr>
        <w:p w:rsidR="009560EF" w:rsidRDefault="009560EF" w:rsidP="00467843">
          <w:pPr>
            <w:pStyle w:val="af2"/>
            <w:rPr>
              <w:i/>
              <w:sz w:val="14"/>
              <w:szCs w:val="14"/>
            </w:rPr>
          </w:pPr>
        </w:p>
        <w:p w:rsidR="009560EF" w:rsidRDefault="009560EF" w:rsidP="00467843">
          <w:pPr>
            <w:pStyle w:val="af2"/>
            <w:rPr>
              <w:i/>
              <w:sz w:val="14"/>
              <w:szCs w:val="14"/>
            </w:rPr>
          </w:pPr>
        </w:p>
        <w:p w:rsidR="009560EF" w:rsidRPr="0089009C" w:rsidRDefault="009560EF" w:rsidP="00467843">
          <w:pPr>
            <w:pStyle w:val="af2"/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Продолжение на обороте</w:t>
          </w:r>
        </w:p>
      </w:tc>
    </w:tr>
  </w:tbl>
  <w:p w:rsidR="009560EF" w:rsidRPr="004B49AE" w:rsidRDefault="009560EF" w:rsidP="00467843">
    <w:pPr>
      <w:pStyle w:val="af2"/>
      <w:rPr>
        <w:i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6" w:type="dxa"/>
      <w:tblInd w:w="-426" w:type="dxa"/>
      <w:tblLook w:val="04A0" w:firstRow="1" w:lastRow="0" w:firstColumn="1" w:lastColumn="0" w:noHBand="0" w:noVBand="1"/>
    </w:tblPr>
    <w:tblGrid>
      <w:gridCol w:w="10916"/>
    </w:tblGrid>
    <w:tr w:rsidR="00E72262" w:rsidRPr="005A11BF" w:rsidTr="00690B7C">
      <w:trPr>
        <w:trHeight w:val="137"/>
      </w:trPr>
      <w:tc>
        <w:tcPr>
          <w:tcW w:w="10916" w:type="dxa"/>
          <w:tcMar>
            <w:left w:w="0" w:type="dxa"/>
            <w:right w:w="0" w:type="dxa"/>
          </w:tcMar>
          <w:vAlign w:val="bottom"/>
        </w:tcPr>
        <w:p w:rsidR="00AF003E" w:rsidRDefault="00E72262" w:rsidP="00AF003E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 xml:space="preserve">Примечания: </w:t>
          </w:r>
        </w:p>
        <w:p w:rsidR="00AF003E" w:rsidRDefault="00E72262" w:rsidP="00AF003E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* Заполнение Опросного листа обязательно</w:t>
          </w:r>
          <w:r w:rsidR="00A54122">
            <w:rPr>
              <w:rFonts w:ascii="Times New Roman" w:hAnsi="Times New Roman" w:cs="Times New Roman"/>
              <w:i/>
              <w:sz w:val="16"/>
              <w:szCs w:val="16"/>
            </w:rPr>
            <w:t>.</w:t>
          </w:r>
        </w:p>
        <w:p w:rsidR="00A955D8" w:rsidRDefault="00E67EC0" w:rsidP="00A955D8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>**</w:t>
          </w:r>
          <w:r w:rsidR="00A955D8">
            <w:rPr>
              <w:rFonts w:ascii="Times New Roman" w:hAnsi="Times New Roman" w:cs="Times New Roman"/>
              <w:i/>
              <w:sz w:val="16"/>
              <w:szCs w:val="16"/>
            </w:rPr>
            <w:t xml:space="preserve"> О</w:t>
          </w:r>
          <w:r w:rsidR="00A955D8" w:rsidRPr="005A11BF">
            <w:rPr>
              <w:rFonts w:ascii="Times New Roman" w:hAnsi="Times New Roman" w:cs="Times New Roman"/>
              <w:i/>
              <w:sz w:val="16"/>
              <w:szCs w:val="16"/>
            </w:rPr>
            <w:t>бязательно предоставление анкетных данных учредителя доверительного управления</w:t>
          </w:r>
        </w:p>
        <w:p w:rsidR="00A955D8" w:rsidRPr="005A11BF" w:rsidRDefault="00A955D8" w:rsidP="00A955D8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>*</w:t>
          </w: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 xml:space="preserve">** 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 xml:space="preserve">Обязательно предоставление анкетных данных депонента и бенефициара по договору </w:t>
          </w:r>
          <w:proofErr w:type="spellStart"/>
          <w:r>
            <w:rPr>
              <w:rFonts w:ascii="Times New Roman" w:hAnsi="Times New Roman" w:cs="Times New Roman"/>
              <w:i/>
              <w:sz w:val="16"/>
              <w:szCs w:val="16"/>
            </w:rPr>
            <w:t>эскроу</w:t>
          </w:r>
          <w:proofErr w:type="spellEnd"/>
          <w:r>
            <w:rPr>
              <w:rFonts w:ascii="Times New Roman" w:hAnsi="Times New Roman" w:cs="Times New Roman"/>
              <w:i/>
              <w:sz w:val="16"/>
              <w:szCs w:val="16"/>
            </w:rPr>
            <w:t>, а также информации об осуществлении прав по депонированным ценным бумагам.</w:t>
          </w:r>
        </w:p>
        <w:p w:rsidR="00E72262" w:rsidRPr="005A11BF" w:rsidRDefault="00E72262" w:rsidP="00AF003E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*</w:t>
          </w:r>
          <w:r w:rsidR="00AF003E" w:rsidRPr="005A11BF">
            <w:rPr>
              <w:rFonts w:ascii="Times New Roman" w:hAnsi="Times New Roman" w:cs="Times New Roman"/>
              <w:i/>
              <w:sz w:val="16"/>
              <w:szCs w:val="16"/>
            </w:rPr>
            <w:t>*</w:t>
          </w: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 xml:space="preserve">** В случае если функции единоличного исполнительного органа переданы </w:t>
          </w:r>
          <w:r w:rsidR="00AF003E">
            <w:rPr>
              <w:rFonts w:ascii="Times New Roman" w:hAnsi="Times New Roman" w:cs="Times New Roman"/>
              <w:i/>
              <w:sz w:val="16"/>
              <w:szCs w:val="16"/>
            </w:rPr>
            <w:t>управляющей организации</w:t>
          </w:r>
          <w:r w:rsidR="00A54122">
            <w:rPr>
              <w:rFonts w:ascii="Times New Roman" w:hAnsi="Times New Roman" w:cs="Times New Roman"/>
              <w:i/>
              <w:sz w:val="16"/>
              <w:szCs w:val="16"/>
            </w:rPr>
            <w:t>/управляющему,</w:t>
          </w: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 xml:space="preserve"> </w:t>
          </w:r>
          <w:r w:rsidR="00AF003E">
            <w:rPr>
              <w:rFonts w:ascii="Times New Roman" w:hAnsi="Times New Roman" w:cs="Times New Roman"/>
              <w:i/>
              <w:sz w:val="16"/>
              <w:szCs w:val="16"/>
            </w:rPr>
            <w:t>обязательно предоставление анкетных данных управляющей организации / управляющего.</w:t>
          </w:r>
        </w:p>
        <w:p w:rsidR="00E72262" w:rsidRPr="005A11BF" w:rsidRDefault="00E72262" w:rsidP="008F6595">
          <w:pPr>
            <w:pStyle w:val="af2"/>
            <w:spacing w:before="40" w:line="180" w:lineRule="auto"/>
            <w:jc w:val="right"/>
            <w:rPr>
              <w:rFonts w:ascii="Times New Roman" w:hAnsi="Times New Roman" w:cs="Times New Roman"/>
              <w:b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b/>
              <w:i/>
              <w:sz w:val="16"/>
              <w:szCs w:val="16"/>
            </w:rPr>
            <w:t>Продолжение на обороте</w:t>
          </w:r>
        </w:p>
      </w:tc>
    </w:tr>
  </w:tbl>
  <w:p w:rsidR="009560EF" w:rsidRPr="008F6595" w:rsidRDefault="009560EF" w:rsidP="008F6595">
    <w:pPr>
      <w:pStyle w:val="af2"/>
      <w:spacing w:before="40" w:line="180" w:lineRule="auto"/>
      <w:rPr>
        <w:rFonts w:ascii="Arial" w:hAnsi="Arial" w:cs="Arial"/>
        <w:i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EDB" w:rsidRDefault="007D0EDB" w:rsidP="000A38CC">
      <w:pPr>
        <w:spacing w:after="0" w:line="240" w:lineRule="auto"/>
      </w:pPr>
      <w:r>
        <w:separator/>
      </w:r>
    </w:p>
  </w:footnote>
  <w:footnote w:type="continuationSeparator" w:id="0">
    <w:p w:rsidR="007D0EDB" w:rsidRDefault="007D0EDB" w:rsidP="000A38CC">
      <w:pPr>
        <w:spacing w:after="0" w:line="240" w:lineRule="auto"/>
      </w:pPr>
      <w:r>
        <w:continuationSeparator/>
      </w:r>
    </w:p>
  </w:footnote>
  <w:footnote w:id="1">
    <w:p w:rsidR="001C5A05" w:rsidRPr="001C5A05" w:rsidRDefault="001C5A05">
      <w:pPr>
        <w:pStyle w:val="afe"/>
        <w:rPr>
          <w:sz w:val="18"/>
          <w:szCs w:val="18"/>
        </w:rPr>
      </w:pPr>
      <w:r>
        <w:rPr>
          <w:rStyle w:val="aff0"/>
        </w:rPr>
        <w:footnoteRef/>
      </w:r>
      <w:r>
        <w:t xml:space="preserve"> </w:t>
      </w:r>
      <w:r w:rsidRPr="00302FE0">
        <w:rPr>
          <w:sz w:val="18"/>
          <w:szCs w:val="18"/>
          <w:lang w:eastAsia="ar-SA"/>
        </w:rPr>
        <w:t xml:space="preserve">Правила доступа и использования Сервиса АО «СРК» – </w:t>
      </w:r>
      <w:r w:rsidR="00302FE0" w:rsidRPr="00302FE0">
        <w:rPr>
          <w:sz w:val="18"/>
          <w:szCs w:val="18"/>
          <w:lang w:eastAsia="ar-SA"/>
        </w:rPr>
        <w:t>Л</w:t>
      </w:r>
      <w:r w:rsidRPr="00302FE0">
        <w:rPr>
          <w:sz w:val="18"/>
          <w:szCs w:val="18"/>
          <w:lang w:eastAsia="ar-SA"/>
        </w:rPr>
        <w:t xml:space="preserve">ичный кабинет акционера и Правила доступа и использования Сервиса АО «СРК» – </w:t>
      </w:r>
      <w:r w:rsidR="00302FE0" w:rsidRPr="00302FE0">
        <w:rPr>
          <w:sz w:val="18"/>
          <w:szCs w:val="18"/>
          <w:lang w:eastAsia="ar-SA"/>
        </w:rPr>
        <w:t>Л</w:t>
      </w:r>
      <w:r w:rsidRPr="00302FE0">
        <w:rPr>
          <w:sz w:val="18"/>
          <w:szCs w:val="18"/>
          <w:lang w:eastAsia="ar-SA"/>
        </w:rPr>
        <w:t xml:space="preserve">ичный кабинет эмитента, размещенные на официальном сайте АО «СРК» </w:t>
      </w:r>
      <w:hyperlink r:id="rId1" w:history="1">
        <w:r w:rsidRPr="00302FE0">
          <w:rPr>
            <w:sz w:val="18"/>
            <w:szCs w:val="18"/>
            <w:lang w:eastAsia="ar-SA"/>
          </w:rPr>
          <w:t>https://www.zao-srk.ru/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Ind w:w="-316" w:type="dxa"/>
      <w:tblLayout w:type="fixed"/>
      <w:tblLook w:val="04A0" w:firstRow="1" w:lastRow="0" w:firstColumn="1" w:lastColumn="0" w:noHBand="0" w:noVBand="1"/>
    </w:tblPr>
    <w:tblGrid>
      <w:gridCol w:w="5243"/>
      <w:gridCol w:w="5529"/>
    </w:tblGrid>
    <w:tr w:rsidR="009560EF" w:rsidRPr="005F4F90" w:rsidTr="00690B7C">
      <w:trPr>
        <w:trHeight w:val="180"/>
      </w:trPr>
      <w:tc>
        <w:tcPr>
          <w:tcW w:w="5243" w:type="dxa"/>
          <w:hideMark/>
        </w:tcPr>
        <w:p w:rsidR="009560EF" w:rsidRPr="005F4F90" w:rsidRDefault="009560EF" w:rsidP="00C97215">
          <w:pPr>
            <w:tabs>
              <w:tab w:val="center" w:pos="4677"/>
              <w:tab w:val="right" w:pos="9355"/>
            </w:tabs>
            <w:spacing w:after="0" w:line="240" w:lineRule="auto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>Правила ведения реестра АО «СРК»</w:t>
          </w:r>
        </w:p>
      </w:tc>
      <w:tc>
        <w:tcPr>
          <w:tcW w:w="5529" w:type="dxa"/>
        </w:tcPr>
        <w:p w:rsidR="009560EF" w:rsidRPr="005F4F90" w:rsidRDefault="009560EF" w:rsidP="00C97215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 xml:space="preserve">Форма № </w:t>
          </w:r>
          <w:r>
            <w:rPr>
              <w:i/>
              <w:iCs/>
              <w:sz w:val="14"/>
              <w:szCs w:val="14"/>
            </w:rPr>
            <w:t>2</w:t>
          </w:r>
        </w:p>
      </w:tc>
    </w:tr>
  </w:tbl>
  <w:p w:rsidR="009560EF" w:rsidRPr="001805A9" w:rsidRDefault="009560EF" w:rsidP="00467843">
    <w:pPr>
      <w:pStyle w:val="af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EF" w:rsidRPr="00367F84" w:rsidRDefault="009560EF" w:rsidP="00467843">
    <w:pPr>
      <w:pStyle w:val="af0"/>
      <w:rPr>
        <w:sz w:val="2"/>
        <w:szCs w:val="2"/>
      </w:rPr>
    </w:pPr>
    <w:r w:rsidRPr="007A5560">
      <w:rPr>
        <w:i/>
        <w:iCs/>
        <w:sz w:val="14"/>
        <w:szCs w:val="14"/>
      </w:rPr>
      <w:t xml:space="preserve">Правила ведения реестра </w:t>
    </w:r>
    <w:r>
      <w:rPr>
        <w:i/>
        <w:iCs/>
        <w:sz w:val="14"/>
        <w:szCs w:val="14"/>
      </w:rPr>
      <w:t>АО</w:t>
    </w:r>
    <w:r w:rsidRPr="007A5560">
      <w:rPr>
        <w:i/>
        <w:iCs/>
        <w:sz w:val="14"/>
        <w:szCs w:val="14"/>
      </w:rPr>
      <w:t xml:space="preserve"> «СРК»</w:t>
    </w: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  <w:t xml:space="preserve"> </w:t>
    </w:r>
    <w:r w:rsidRPr="007A5560">
      <w:rPr>
        <w:i/>
        <w:iCs/>
        <w:sz w:val="14"/>
        <w:szCs w:val="14"/>
      </w:rPr>
      <w:t xml:space="preserve">Форма № </w:t>
    </w:r>
    <w:r>
      <w:rPr>
        <w:i/>
        <w:iCs/>
        <w:sz w:val="14"/>
        <w:szCs w:val="14"/>
      </w:rPr>
      <w:t>2</w:t>
    </w:r>
    <w:r w:rsidRPr="007A5560">
      <w:rPr>
        <w:i/>
        <w:iCs/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6" w:type="dxa"/>
      <w:tblInd w:w="-31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5656"/>
      <w:gridCol w:w="5260"/>
    </w:tblGrid>
    <w:tr w:rsidR="009560EF" w:rsidRPr="00467843" w:rsidTr="00690B7C">
      <w:trPr>
        <w:trHeight w:val="83"/>
      </w:trPr>
      <w:tc>
        <w:tcPr>
          <w:tcW w:w="5656" w:type="dxa"/>
        </w:tcPr>
        <w:p w:rsidR="009560EF" w:rsidRPr="00467843" w:rsidRDefault="009560EF" w:rsidP="00B72E45">
          <w:pPr>
            <w:suppressAutoHyphens/>
            <w:spacing w:after="0" w:line="240" w:lineRule="auto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Правила ведения реестра </w:t>
          </w:r>
          <w:bookmarkStart w:id="3" w:name="_GoBack"/>
          <w:bookmarkEnd w:id="3"/>
          <w:r w:rsidR="006B37F5"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ПИФ </w:t>
          </w: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>АО «СРК»</w:t>
          </w:r>
        </w:p>
      </w:tc>
      <w:tc>
        <w:tcPr>
          <w:tcW w:w="5260" w:type="dxa"/>
        </w:tcPr>
        <w:p w:rsidR="009560EF" w:rsidRPr="00467843" w:rsidRDefault="009560EF" w:rsidP="00124411">
          <w:pPr>
            <w:suppressAutoHyphens/>
            <w:spacing w:after="0" w:line="240" w:lineRule="auto"/>
            <w:jc w:val="right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 w:rsidRPr="00F2322F">
            <w:rPr>
              <w:rFonts w:ascii="Calibri" w:eastAsia="Calibri" w:hAnsi="Calibri" w:cs="Times New Roman"/>
              <w:i/>
              <w:iCs/>
              <w:sz w:val="14"/>
              <w:szCs w:val="14"/>
            </w:rPr>
            <w:t>Форма № 2</w:t>
          </w:r>
        </w:p>
      </w:tc>
    </w:tr>
  </w:tbl>
  <w:p w:rsidR="009560EF" w:rsidRPr="00124411" w:rsidRDefault="009560EF" w:rsidP="00124411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2pt;height:12.1pt" o:bullet="t">
        <v:imagedata r:id="rId1" o:title="clip_image001"/>
      </v:shape>
    </w:pict>
  </w:numPicBullet>
  <w:numPicBullet w:numPicBulletId="1">
    <w:pict>
      <v:shape id="_x0000_i1029" type="#_x0000_t75" style="width:10.95pt;height:10.9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BB73B5"/>
    <w:multiLevelType w:val="hybridMultilevel"/>
    <w:tmpl w:val="4E1A9390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2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3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4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9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1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2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0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1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2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3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4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7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0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2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3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4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5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0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2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7"/>
  </w:num>
  <w:num w:numId="6">
    <w:abstractNumId w:val="95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7"/>
  </w:num>
  <w:num w:numId="17">
    <w:abstractNumId w:val="32"/>
  </w:num>
  <w:num w:numId="18">
    <w:abstractNumId w:val="88"/>
  </w:num>
  <w:num w:numId="19">
    <w:abstractNumId w:val="12"/>
  </w:num>
  <w:num w:numId="20">
    <w:abstractNumId w:val="104"/>
  </w:num>
  <w:num w:numId="21">
    <w:abstractNumId w:val="39"/>
  </w:num>
  <w:num w:numId="22">
    <w:abstractNumId w:val="28"/>
  </w:num>
  <w:num w:numId="23">
    <w:abstractNumId w:val="63"/>
  </w:num>
  <w:num w:numId="24">
    <w:abstractNumId w:val="108"/>
  </w:num>
  <w:num w:numId="25">
    <w:abstractNumId w:val="47"/>
  </w:num>
  <w:num w:numId="26">
    <w:abstractNumId w:val="90"/>
  </w:num>
  <w:num w:numId="27">
    <w:abstractNumId w:val="45"/>
  </w:num>
  <w:num w:numId="28">
    <w:abstractNumId w:val="129"/>
  </w:num>
  <w:num w:numId="29">
    <w:abstractNumId w:val="29"/>
  </w:num>
  <w:num w:numId="30">
    <w:abstractNumId w:val="11"/>
  </w:num>
  <w:num w:numId="31">
    <w:abstractNumId w:val="31"/>
  </w:num>
  <w:num w:numId="32">
    <w:abstractNumId w:val="99"/>
  </w:num>
  <w:num w:numId="33">
    <w:abstractNumId w:val="43"/>
  </w:num>
  <w:num w:numId="34">
    <w:abstractNumId w:val="10"/>
  </w:num>
  <w:num w:numId="35">
    <w:abstractNumId w:val="62"/>
  </w:num>
  <w:num w:numId="36">
    <w:abstractNumId w:val="93"/>
  </w:num>
  <w:num w:numId="37">
    <w:abstractNumId w:val="46"/>
  </w:num>
  <w:num w:numId="38">
    <w:abstractNumId w:val="42"/>
  </w:num>
  <w:num w:numId="39">
    <w:abstractNumId w:val="76"/>
  </w:num>
  <w:num w:numId="40">
    <w:abstractNumId w:val="128"/>
  </w:num>
  <w:num w:numId="41">
    <w:abstractNumId w:val="120"/>
  </w:num>
  <w:num w:numId="42">
    <w:abstractNumId w:val="69"/>
  </w:num>
  <w:num w:numId="43">
    <w:abstractNumId w:val="68"/>
  </w:num>
  <w:num w:numId="44">
    <w:abstractNumId w:val="124"/>
  </w:num>
  <w:num w:numId="45">
    <w:abstractNumId w:val="18"/>
  </w:num>
  <w:num w:numId="46">
    <w:abstractNumId w:val="130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5"/>
  </w:num>
  <w:num w:numId="52">
    <w:abstractNumId w:val="92"/>
  </w:num>
  <w:num w:numId="53">
    <w:abstractNumId w:val="114"/>
  </w:num>
  <w:num w:numId="54">
    <w:abstractNumId w:val="125"/>
  </w:num>
  <w:num w:numId="55">
    <w:abstractNumId w:val="79"/>
  </w:num>
  <w:num w:numId="56">
    <w:abstractNumId w:val="118"/>
  </w:num>
  <w:num w:numId="57">
    <w:abstractNumId w:val="25"/>
  </w:num>
  <w:num w:numId="58">
    <w:abstractNumId w:val="26"/>
  </w:num>
  <w:num w:numId="59">
    <w:abstractNumId w:val="52"/>
  </w:num>
  <w:num w:numId="60">
    <w:abstractNumId w:val="109"/>
  </w:num>
  <w:num w:numId="61">
    <w:abstractNumId w:val="122"/>
  </w:num>
  <w:num w:numId="62">
    <w:abstractNumId w:val="96"/>
  </w:num>
  <w:num w:numId="63">
    <w:abstractNumId w:val="70"/>
  </w:num>
  <w:num w:numId="64">
    <w:abstractNumId w:val="17"/>
  </w:num>
  <w:num w:numId="65">
    <w:abstractNumId w:val="75"/>
  </w:num>
  <w:num w:numId="66">
    <w:abstractNumId w:val="131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5"/>
  </w:num>
  <w:num w:numId="72">
    <w:abstractNumId w:val="34"/>
  </w:num>
  <w:num w:numId="73">
    <w:abstractNumId w:val="127"/>
  </w:num>
  <w:num w:numId="74">
    <w:abstractNumId w:val="22"/>
  </w:num>
  <w:num w:numId="75">
    <w:abstractNumId w:val="119"/>
  </w:num>
  <w:num w:numId="76">
    <w:abstractNumId w:val="59"/>
  </w:num>
  <w:num w:numId="77">
    <w:abstractNumId w:val="16"/>
  </w:num>
  <w:num w:numId="78">
    <w:abstractNumId w:val="72"/>
  </w:num>
  <w:num w:numId="79">
    <w:abstractNumId w:val="101"/>
  </w:num>
  <w:num w:numId="80">
    <w:abstractNumId w:val="38"/>
  </w:num>
  <w:num w:numId="81">
    <w:abstractNumId w:val="98"/>
  </w:num>
  <w:num w:numId="82">
    <w:abstractNumId w:val="74"/>
  </w:num>
  <w:num w:numId="83">
    <w:abstractNumId w:val="112"/>
  </w:num>
  <w:num w:numId="84">
    <w:abstractNumId w:val="21"/>
  </w:num>
  <w:num w:numId="85">
    <w:abstractNumId w:val="81"/>
  </w:num>
  <w:num w:numId="86">
    <w:abstractNumId w:val="67"/>
  </w:num>
  <w:num w:numId="87">
    <w:abstractNumId w:val="110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1"/>
  </w:num>
  <w:num w:numId="95">
    <w:abstractNumId w:val="13"/>
  </w:num>
  <w:num w:numId="96">
    <w:abstractNumId w:val="106"/>
  </w:num>
  <w:num w:numId="97">
    <w:abstractNumId w:val="61"/>
  </w:num>
  <w:num w:numId="98">
    <w:abstractNumId w:val="102"/>
  </w:num>
  <w:num w:numId="99">
    <w:abstractNumId w:val="35"/>
  </w:num>
  <w:num w:numId="100">
    <w:abstractNumId w:val="80"/>
  </w:num>
  <w:num w:numId="101">
    <w:abstractNumId w:val="49"/>
  </w:num>
  <w:num w:numId="102">
    <w:abstractNumId w:val="126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1"/>
  </w:num>
  <w:num w:numId="108">
    <w:abstractNumId w:val="116"/>
  </w:num>
  <w:num w:numId="109">
    <w:abstractNumId w:val="65"/>
  </w:num>
  <w:num w:numId="110">
    <w:abstractNumId w:val="44"/>
  </w:num>
  <w:num w:numId="111">
    <w:abstractNumId w:val="56"/>
  </w:num>
  <w:num w:numId="112">
    <w:abstractNumId w:val="113"/>
  </w:num>
  <w:num w:numId="113">
    <w:abstractNumId w:val="54"/>
  </w:num>
  <w:num w:numId="114">
    <w:abstractNumId w:val="84"/>
  </w:num>
  <w:num w:numId="115">
    <w:abstractNumId w:val="107"/>
  </w:num>
  <w:num w:numId="116">
    <w:abstractNumId w:val="55"/>
  </w:num>
  <w:num w:numId="117">
    <w:abstractNumId w:val="37"/>
  </w:num>
  <w:num w:numId="118">
    <w:abstractNumId w:val="100"/>
  </w:num>
  <w:num w:numId="119">
    <w:abstractNumId w:val="123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4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3"/>
  </w:num>
  <w:num w:numId="128">
    <w:abstractNumId w:val="89"/>
  </w:num>
  <w:num w:numId="129">
    <w:abstractNumId w:val="132"/>
  </w:num>
  <w:num w:numId="130">
    <w:abstractNumId w:val="20"/>
  </w:num>
  <w:num w:numId="131">
    <w:abstractNumId w:val="91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61D9"/>
    <w:rsid w:val="000177FF"/>
    <w:rsid w:val="00017A00"/>
    <w:rsid w:val="00021428"/>
    <w:rsid w:val="00022154"/>
    <w:rsid w:val="000228E7"/>
    <w:rsid w:val="0002318C"/>
    <w:rsid w:val="000237AD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64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1201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B20"/>
    <w:rsid w:val="00063DFE"/>
    <w:rsid w:val="000645B1"/>
    <w:rsid w:val="00064927"/>
    <w:rsid w:val="00064B59"/>
    <w:rsid w:val="0006535F"/>
    <w:rsid w:val="000661CD"/>
    <w:rsid w:val="000663A8"/>
    <w:rsid w:val="00066612"/>
    <w:rsid w:val="000667F6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3E7D"/>
    <w:rsid w:val="00094ECE"/>
    <w:rsid w:val="000954C3"/>
    <w:rsid w:val="0009597D"/>
    <w:rsid w:val="00095D7A"/>
    <w:rsid w:val="000964F2"/>
    <w:rsid w:val="00096CA7"/>
    <w:rsid w:val="0009715F"/>
    <w:rsid w:val="00097DED"/>
    <w:rsid w:val="000A02C5"/>
    <w:rsid w:val="000A0696"/>
    <w:rsid w:val="000A0868"/>
    <w:rsid w:val="000A14E5"/>
    <w:rsid w:val="000A15D4"/>
    <w:rsid w:val="000A16C7"/>
    <w:rsid w:val="000A1CB9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14F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695"/>
    <w:rsid w:val="000D1E46"/>
    <w:rsid w:val="000D35B2"/>
    <w:rsid w:val="000D3C39"/>
    <w:rsid w:val="000D4788"/>
    <w:rsid w:val="000D490D"/>
    <w:rsid w:val="000D4F3D"/>
    <w:rsid w:val="000D51F0"/>
    <w:rsid w:val="000D521C"/>
    <w:rsid w:val="000D622D"/>
    <w:rsid w:val="000D64F6"/>
    <w:rsid w:val="000D676E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1DD"/>
    <w:rsid w:val="000F577B"/>
    <w:rsid w:val="000F5849"/>
    <w:rsid w:val="000F5CC4"/>
    <w:rsid w:val="000F731A"/>
    <w:rsid w:val="000F7801"/>
    <w:rsid w:val="000F7E66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68DA"/>
    <w:rsid w:val="00117768"/>
    <w:rsid w:val="00117ECE"/>
    <w:rsid w:val="001209AB"/>
    <w:rsid w:val="00120C39"/>
    <w:rsid w:val="001221BC"/>
    <w:rsid w:val="0012223F"/>
    <w:rsid w:val="00122D35"/>
    <w:rsid w:val="0012339F"/>
    <w:rsid w:val="001236DA"/>
    <w:rsid w:val="0012377E"/>
    <w:rsid w:val="00124411"/>
    <w:rsid w:val="00124521"/>
    <w:rsid w:val="0012453D"/>
    <w:rsid w:val="00124868"/>
    <w:rsid w:val="00125A07"/>
    <w:rsid w:val="00125A30"/>
    <w:rsid w:val="00125E21"/>
    <w:rsid w:val="001263F7"/>
    <w:rsid w:val="00126568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2B7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47968"/>
    <w:rsid w:val="00147AD4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5E9A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63D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66F"/>
    <w:rsid w:val="001877CE"/>
    <w:rsid w:val="001877E2"/>
    <w:rsid w:val="00190527"/>
    <w:rsid w:val="00190B40"/>
    <w:rsid w:val="0019162F"/>
    <w:rsid w:val="001936BF"/>
    <w:rsid w:val="001938A9"/>
    <w:rsid w:val="00193BEB"/>
    <w:rsid w:val="001941C2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DE1"/>
    <w:rsid w:val="001A20BD"/>
    <w:rsid w:val="001A245A"/>
    <w:rsid w:val="001A2698"/>
    <w:rsid w:val="001A2D4C"/>
    <w:rsid w:val="001A3182"/>
    <w:rsid w:val="001A3A33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41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A05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497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60F9"/>
    <w:rsid w:val="00206514"/>
    <w:rsid w:val="002068AA"/>
    <w:rsid w:val="0020758D"/>
    <w:rsid w:val="00207C03"/>
    <w:rsid w:val="00207DE0"/>
    <w:rsid w:val="00207E5C"/>
    <w:rsid w:val="00210450"/>
    <w:rsid w:val="00210CD5"/>
    <w:rsid w:val="00211186"/>
    <w:rsid w:val="00211B03"/>
    <w:rsid w:val="00211ED5"/>
    <w:rsid w:val="00212850"/>
    <w:rsid w:val="00212EBB"/>
    <w:rsid w:val="00212EDC"/>
    <w:rsid w:val="00213517"/>
    <w:rsid w:val="00213CE3"/>
    <w:rsid w:val="00214D53"/>
    <w:rsid w:val="002162BF"/>
    <w:rsid w:val="002167FE"/>
    <w:rsid w:val="00217AFA"/>
    <w:rsid w:val="00217C4B"/>
    <w:rsid w:val="00217D71"/>
    <w:rsid w:val="0022026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3EA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71B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90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396C"/>
    <w:rsid w:val="002639E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C6C"/>
    <w:rsid w:val="00267F85"/>
    <w:rsid w:val="00270A61"/>
    <w:rsid w:val="00270CE7"/>
    <w:rsid w:val="00270D7F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C62"/>
    <w:rsid w:val="00277F17"/>
    <w:rsid w:val="00281071"/>
    <w:rsid w:val="0028136B"/>
    <w:rsid w:val="002813B5"/>
    <w:rsid w:val="00281B98"/>
    <w:rsid w:val="0028250B"/>
    <w:rsid w:val="00282FBE"/>
    <w:rsid w:val="00283338"/>
    <w:rsid w:val="00283354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22F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1BC9"/>
    <w:rsid w:val="002C43E9"/>
    <w:rsid w:val="002C4D60"/>
    <w:rsid w:val="002C4E3E"/>
    <w:rsid w:val="002C51C6"/>
    <w:rsid w:val="002C5AC8"/>
    <w:rsid w:val="002C5B54"/>
    <w:rsid w:val="002C603B"/>
    <w:rsid w:val="002C64BC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2AC4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2FE0"/>
    <w:rsid w:val="00303BC4"/>
    <w:rsid w:val="00303BD3"/>
    <w:rsid w:val="00303DD6"/>
    <w:rsid w:val="003060DC"/>
    <w:rsid w:val="00307092"/>
    <w:rsid w:val="003072E2"/>
    <w:rsid w:val="00310A58"/>
    <w:rsid w:val="00310ED5"/>
    <w:rsid w:val="00310EE2"/>
    <w:rsid w:val="00311697"/>
    <w:rsid w:val="003118D8"/>
    <w:rsid w:val="00313487"/>
    <w:rsid w:val="00313A38"/>
    <w:rsid w:val="00313BB4"/>
    <w:rsid w:val="00314E2C"/>
    <w:rsid w:val="00316583"/>
    <w:rsid w:val="003171E9"/>
    <w:rsid w:val="00317B48"/>
    <w:rsid w:val="00320369"/>
    <w:rsid w:val="0032090B"/>
    <w:rsid w:val="00320DC5"/>
    <w:rsid w:val="003215C9"/>
    <w:rsid w:val="00321715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2011"/>
    <w:rsid w:val="003630F7"/>
    <w:rsid w:val="00363C0B"/>
    <w:rsid w:val="00364D73"/>
    <w:rsid w:val="00366606"/>
    <w:rsid w:val="00366C7B"/>
    <w:rsid w:val="003672D8"/>
    <w:rsid w:val="00367300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2E6D"/>
    <w:rsid w:val="004133B7"/>
    <w:rsid w:val="004138D1"/>
    <w:rsid w:val="0041397A"/>
    <w:rsid w:val="00413CE5"/>
    <w:rsid w:val="00413D74"/>
    <w:rsid w:val="00413F82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0FDD"/>
    <w:rsid w:val="00452254"/>
    <w:rsid w:val="00456742"/>
    <w:rsid w:val="00456A52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4BE1"/>
    <w:rsid w:val="00465095"/>
    <w:rsid w:val="00465FD6"/>
    <w:rsid w:val="004661C1"/>
    <w:rsid w:val="00466D8D"/>
    <w:rsid w:val="00466DB8"/>
    <w:rsid w:val="00467843"/>
    <w:rsid w:val="004701DD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874CF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156"/>
    <w:rsid w:val="004B3701"/>
    <w:rsid w:val="004B39FB"/>
    <w:rsid w:val="004B3D71"/>
    <w:rsid w:val="004B3DAF"/>
    <w:rsid w:val="004B3DEB"/>
    <w:rsid w:val="004B3EB1"/>
    <w:rsid w:val="004B49AE"/>
    <w:rsid w:val="004B4AAB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3934"/>
    <w:rsid w:val="004D465C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5003E6"/>
    <w:rsid w:val="005012FD"/>
    <w:rsid w:val="0050145B"/>
    <w:rsid w:val="00501A83"/>
    <w:rsid w:val="00501F88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247"/>
    <w:rsid w:val="0052191A"/>
    <w:rsid w:val="00521929"/>
    <w:rsid w:val="00522636"/>
    <w:rsid w:val="00524185"/>
    <w:rsid w:val="005247B4"/>
    <w:rsid w:val="00524FA5"/>
    <w:rsid w:val="005251C2"/>
    <w:rsid w:val="00525604"/>
    <w:rsid w:val="00525736"/>
    <w:rsid w:val="0052604A"/>
    <w:rsid w:val="005265C4"/>
    <w:rsid w:val="0052673E"/>
    <w:rsid w:val="00530738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39E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2DA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69"/>
    <w:rsid w:val="00562752"/>
    <w:rsid w:val="005628C2"/>
    <w:rsid w:val="0056451F"/>
    <w:rsid w:val="0056486C"/>
    <w:rsid w:val="005653D6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BE"/>
    <w:rsid w:val="00581462"/>
    <w:rsid w:val="00581BFF"/>
    <w:rsid w:val="00581D1C"/>
    <w:rsid w:val="00581FEB"/>
    <w:rsid w:val="00582170"/>
    <w:rsid w:val="00582D05"/>
    <w:rsid w:val="00583167"/>
    <w:rsid w:val="00583354"/>
    <w:rsid w:val="00583A62"/>
    <w:rsid w:val="005846D8"/>
    <w:rsid w:val="00585309"/>
    <w:rsid w:val="0058596D"/>
    <w:rsid w:val="0058597C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4CF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11BF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7D0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F1A9A"/>
    <w:rsid w:val="005F21BD"/>
    <w:rsid w:val="005F2DCC"/>
    <w:rsid w:val="005F41F1"/>
    <w:rsid w:val="005F4D6B"/>
    <w:rsid w:val="005F4F9B"/>
    <w:rsid w:val="005F4FD3"/>
    <w:rsid w:val="005F601E"/>
    <w:rsid w:val="005F7C16"/>
    <w:rsid w:val="00600069"/>
    <w:rsid w:val="00600DD9"/>
    <w:rsid w:val="00600FC4"/>
    <w:rsid w:val="00603125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6E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422E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8B2"/>
    <w:rsid w:val="00674A60"/>
    <w:rsid w:val="00676A95"/>
    <w:rsid w:val="00676BA3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0B7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2CD9"/>
    <w:rsid w:val="006A35C9"/>
    <w:rsid w:val="006A3674"/>
    <w:rsid w:val="006A37C8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D7"/>
    <w:rsid w:val="006A7507"/>
    <w:rsid w:val="006A7545"/>
    <w:rsid w:val="006B02E1"/>
    <w:rsid w:val="006B0D90"/>
    <w:rsid w:val="006B1247"/>
    <w:rsid w:val="006B1670"/>
    <w:rsid w:val="006B1E2C"/>
    <w:rsid w:val="006B22AD"/>
    <w:rsid w:val="006B238B"/>
    <w:rsid w:val="006B291D"/>
    <w:rsid w:val="006B3226"/>
    <w:rsid w:val="006B37F5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1C2"/>
    <w:rsid w:val="006C03BF"/>
    <w:rsid w:val="006C0E4B"/>
    <w:rsid w:val="006C1554"/>
    <w:rsid w:val="006C1A6E"/>
    <w:rsid w:val="006C2D2A"/>
    <w:rsid w:val="006C301E"/>
    <w:rsid w:val="006C4351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DED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204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558"/>
    <w:rsid w:val="00704D6C"/>
    <w:rsid w:val="00704F6A"/>
    <w:rsid w:val="007057BC"/>
    <w:rsid w:val="00705C14"/>
    <w:rsid w:val="0070797B"/>
    <w:rsid w:val="00707DF8"/>
    <w:rsid w:val="00707E0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471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05E"/>
    <w:rsid w:val="007279F5"/>
    <w:rsid w:val="00727BC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3B2F"/>
    <w:rsid w:val="00733BA3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39B2"/>
    <w:rsid w:val="0074416F"/>
    <w:rsid w:val="00744986"/>
    <w:rsid w:val="00745618"/>
    <w:rsid w:val="007460C0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2F14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6B32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7C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2CC6"/>
    <w:rsid w:val="007C3116"/>
    <w:rsid w:val="007C33F4"/>
    <w:rsid w:val="007C3DFF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0EDB"/>
    <w:rsid w:val="007D1C3C"/>
    <w:rsid w:val="007D2A21"/>
    <w:rsid w:val="007D361A"/>
    <w:rsid w:val="007D4391"/>
    <w:rsid w:val="007D44B3"/>
    <w:rsid w:val="007D4970"/>
    <w:rsid w:val="007D5CBE"/>
    <w:rsid w:val="007D67BB"/>
    <w:rsid w:val="007D69AA"/>
    <w:rsid w:val="007D7347"/>
    <w:rsid w:val="007D772D"/>
    <w:rsid w:val="007D7A70"/>
    <w:rsid w:val="007D7E19"/>
    <w:rsid w:val="007E012D"/>
    <w:rsid w:val="007E1285"/>
    <w:rsid w:val="007E1D86"/>
    <w:rsid w:val="007E2A8C"/>
    <w:rsid w:val="007E3683"/>
    <w:rsid w:val="007E38C7"/>
    <w:rsid w:val="007E39E0"/>
    <w:rsid w:val="007E50F0"/>
    <w:rsid w:val="007E5585"/>
    <w:rsid w:val="007E5DCB"/>
    <w:rsid w:val="007E6506"/>
    <w:rsid w:val="007E6B30"/>
    <w:rsid w:val="007E711D"/>
    <w:rsid w:val="007E7565"/>
    <w:rsid w:val="007F01BE"/>
    <w:rsid w:val="007F0259"/>
    <w:rsid w:val="007F0815"/>
    <w:rsid w:val="007F1C46"/>
    <w:rsid w:val="007F1DE0"/>
    <w:rsid w:val="007F25E1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77E"/>
    <w:rsid w:val="0080133B"/>
    <w:rsid w:val="00801379"/>
    <w:rsid w:val="0080176D"/>
    <w:rsid w:val="00801B52"/>
    <w:rsid w:val="008027BB"/>
    <w:rsid w:val="0080280B"/>
    <w:rsid w:val="00802971"/>
    <w:rsid w:val="008032DE"/>
    <w:rsid w:val="0080339E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5E7D"/>
    <w:rsid w:val="00816EAC"/>
    <w:rsid w:val="008174AC"/>
    <w:rsid w:val="00820342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1B96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939"/>
    <w:rsid w:val="00865A25"/>
    <w:rsid w:val="00865BDC"/>
    <w:rsid w:val="008664DE"/>
    <w:rsid w:val="00866F39"/>
    <w:rsid w:val="00867B76"/>
    <w:rsid w:val="00867C70"/>
    <w:rsid w:val="00867EDE"/>
    <w:rsid w:val="00871DB6"/>
    <w:rsid w:val="00871FDE"/>
    <w:rsid w:val="00872023"/>
    <w:rsid w:val="00872352"/>
    <w:rsid w:val="0087346F"/>
    <w:rsid w:val="00873C19"/>
    <w:rsid w:val="008747D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3F2E"/>
    <w:rsid w:val="0088412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B7E"/>
    <w:rsid w:val="008A34F3"/>
    <w:rsid w:val="008A35AD"/>
    <w:rsid w:val="008A3674"/>
    <w:rsid w:val="008A3D8F"/>
    <w:rsid w:val="008A4E7A"/>
    <w:rsid w:val="008A524C"/>
    <w:rsid w:val="008A52DE"/>
    <w:rsid w:val="008A52E2"/>
    <w:rsid w:val="008A54AB"/>
    <w:rsid w:val="008A555B"/>
    <w:rsid w:val="008A652A"/>
    <w:rsid w:val="008A65D8"/>
    <w:rsid w:val="008A684E"/>
    <w:rsid w:val="008A6B10"/>
    <w:rsid w:val="008A7295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5A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595"/>
    <w:rsid w:val="008F670A"/>
    <w:rsid w:val="008F6B66"/>
    <w:rsid w:val="008F7121"/>
    <w:rsid w:val="008F741F"/>
    <w:rsid w:val="008F79C6"/>
    <w:rsid w:val="00900A0E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09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78C"/>
    <w:rsid w:val="00952A92"/>
    <w:rsid w:val="00952C63"/>
    <w:rsid w:val="00953329"/>
    <w:rsid w:val="0095475A"/>
    <w:rsid w:val="00955010"/>
    <w:rsid w:val="0095574F"/>
    <w:rsid w:val="00955E83"/>
    <w:rsid w:val="009560EF"/>
    <w:rsid w:val="009566C9"/>
    <w:rsid w:val="0095690F"/>
    <w:rsid w:val="00956D9D"/>
    <w:rsid w:val="00957889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3D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03F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4E8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3D65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21C"/>
    <w:rsid w:val="009D7D29"/>
    <w:rsid w:val="009E08E7"/>
    <w:rsid w:val="009E123A"/>
    <w:rsid w:val="009E1B3E"/>
    <w:rsid w:val="009E1C1B"/>
    <w:rsid w:val="009E2A8D"/>
    <w:rsid w:val="009E3A9C"/>
    <w:rsid w:val="009E4085"/>
    <w:rsid w:val="009E4EDD"/>
    <w:rsid w:val="009E4F74"/>
    <w:rsid w:val="009E6F85"/>
    <w:rsid w:val="009E7B74"/>
    <w:rsid w:val="009F0EBB"/>
    <w:rsid w:val="009F23E8"/>
    <w:rsid w:val="009F267A"/>
    <w:rsid w:val="009F2F0D"/>
    <w:rsid w:val="009F31D0"/>
    <w:rsid w:val="009F39E1"/>
    <w:rsid w:val="009F4047"/>
    <w:rsid w:val="009F485F"/>
    <w:rsid w:val="009F515B"/>
    <w:rsid w:val="009F56AA"/>
    <w:rsid w:val="009F618A"/>
    <w:rsid w:val="009F6284"/>
    <w:rsid w:val="009F656A"/>
    <w:rsid w:val="009F66B0"/>
    <w:rsid w:val="009F793C"/>
    <w:rsid w:val="009F7B73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1887"/>
    <w:rsid w:val="00A11F95"/>
    <w:rsid w:val="00A13042"/>
    <w:rsid w:val="00A13A5F"/>
    <w:rsid w:val="00A162A0"/>
    <w:rsid w:val="00A16E6B"/>
    <w:rsid w:val="00A17944"/>
    <w:rsid w:val="00A17C31"/>
    <w:rsid w:val="00A20AE6"/>
    <w:rsid w:val="00A20FAB"/>
    <w:rsid w:val="00A2182F"/>
    <w:rsid w:val="00A21ED5"/>
    <w:rsid w:val="00A222FC"/>
    <w:rsid w:val="00A22ABB"/>
    <w:rsid w:val="00A22DA6"/>
    <w:rsid w:val="00A2389D"/>
    <w:rsid w:val="00A24351"/>
    <w:rsid w:val="00A24954"/>
    <w:rsid w:val="00A25C52"/>
    <w:rsid w:val="00A25E50"/>
    <w:rsid w:val="00A264AE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795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42E"/>
    <w:rsid w:val="00A46999"/>
    <w:rsid w:val="00A46B75"/>
    <w:rsid w:val="00A47826"/>
    <w:rsid w:val="00A47C88"/>
    <w:rsid w:val="00A47D20"/>
    <w:rsid w:val="00A50566"/>
    <w:rsid w:val="00A50764"/>
    <w:rsid w:val="00A521DA"/>
    <w:rsid w:val="00A523A1"/>
    <w:rsid w:val="00A52806"/>
    <w:rsid w:val="00A52EA1"/>
    <w:rsid w:val="00A52F58"/>
    <w:rsid w:val="00A53E9A"/>
    <w:rsid w:val="00A54122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A40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5D8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482D"/>
    <w:rsid w:val="00AA6A98"/>
    <w:rsid w:val="00AA7769"/>
    <w:rsid w:val="00AB00F9"/>
    <w:rsid w:val="00AB04FB"/>
    <w:rsid w:val="00AB07CF"/>
    <w:rsid w:val="00AB0F1F"/>
    <w:rsid w:val="00AB1690"/>
    <w:rsid w:val="00AB1BDB"/>
    <w:rsid w:val="00AB1E05"/>
    <w:rsid w:val="00AB378B"/>
    <w:rsid w:val="00AB41CD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49A8"/>
    <w:rsid w:val="00AD4ED6"/>
    <w:rsid w:val="00AD603E"/>
    <w:rsid w:val="00AD6DD0"/>
    <w:rsid w:val="00AD773D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03E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69A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CD4"/>
    <w:rsid w:val="00B1723E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4271"/>
    <w:rsid w:val="00B2626B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882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F0"/>
    <w:rsid w:val="00B53926"/>
    <w:rsid w:val="00B53B9B"/>
    <w:rsid w:val="00B54A2C"/>
    <w:rsid w:val="00B54E44"/>
    <w:rsid w:val="00B55776"/>
    <w:rsid w:val="00B55AE7"/>
    <w:rsid w:val="00B55F1E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2E45"/>
    <w:rsid w:val="00B7381F"/>
    <w:rsid w:val="00B73B38"/>
    <w:rsid w:val="00B73EAB"/>
    <w:rsid w:val="00B748C5"/>
    <w:rsid w:val="00B74DB6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FB1"/>
    <w:rsid w:val="00B8239F"/>
    <w:rsid w:val="00B824A3"/>
    <w:rsid w:val="00B82E69"/>
    <w:rsid w:val="00B830EC"/>
    <w:rsid w:val="00B83D1A"/>
    <w:rsid w:val="00B84439"/>
    <w:rsid w:val="00B84DC8"/>
    <w:rsid w:val="00B85592"/>
    <w:rsid w:val="00B85E3D"/>
    <w:rsid w:val="00B86191"/>
    <w:rsid w:val="00B8670A"/>
    <w:rsid w:val="00B87613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223"/>
    <w:rsid w:val="00BB541E"/>
    <w:rsid w:val="00BB5B52"/>
    <w:rsid w:val="00BB5CAE"/>
    <w:rsid w:val="00BB5E1D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5AE5"/>
    <w:rsid w:val="00BC62E2"/>
    <w:rsid w:val="00BC64E1"/>
    <w:rsid w:val="00BC6B06"/>
    <w:rsid w:val="00BC7120"/>
    <w:rsid w:val="00BC7443"/>
    <w:rsid w:val="00BC772F"/>
    <w:rsid w:val="00BD02F9"/>
    <w:rsid w:val="00BD1ECE"/>
    <w:rsid w:val="00BD3281"/>
    <w:rsid w:val="00BD36E5"/>
    <w:rsid w:val="00BD4198"/>
    <w:rsid w:val="00BD466A"/>
    <w:rsid w:val="00BD4A19"/>
    <w:rsid w:val="00BD4ABE"/>
    <w:rsid w:val="00BD5D99"/>
    <w:rsid w:val="00BD64B1"/>
    <w:rsid w:val="00BD666D"/>
    <w:rsid w:val="00BD6B85"/>
    <w:rsid w:val="00BD7F1B"/>
    <w:rsid w:val="00BE043D"/>
    <w:rsid w:val="00BE06AC"/>
    <w:rsid w:val="00BE0A0E"/>
    <w:rsid w:val="00BE0E21"/>
    <w:rsid w:val="00BE1C64"/>
    <w:rsid w:val="00BE20E5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1F84"/>
    <w:rsid w:val="00BF2442"/>
    <w:rsid w:val="00BF25B9"/>
    <w:rsid w:val="00BF27B9"/>
    <w:rsid w:val="00BF2B9D"/>
    <w:rsid w:val="00BF2F6C"/>
    <w:rsid w:val="00BF3320"/>
    <w:rsid w:val="00BF3480"/>
    <w:rsid w:val="00BF38BE"/>
    <w:rsid w:val="00BF3993"/>
    <w:rsid w:val="00BF3B50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8A0"/>
    <w:rsid w:val="00C06E99"/>
    <w:rsid w:val="00C06F0E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50A0"/>
    <w:rsid w:val="00C15410"/>
    <w:rsid w:val="00C15BE7"/>
    <w:rsid w:val="00C1625D"/>
    <w:rsid w:val="00C164E8"/>
    <w:rsid w:val="00C1668A"/>
    <w:rsid w:val="00C16B64"/>
    <w:rsid w:val="00C17035"/>
    <w:rsid w:val="00C17165"/>
    <w:rsid w:val="00C17178"/>
    <w:rsid w:val="00C20D81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2494"/>
    <w:rsid w:val="00C34088"/>
    <w:rsid w:val="00C3544F"/>
    <w:rsid w:val="00C363BD"/>
    <w:rsid w:val="00C36E61"/>
    <w:rsid w:val="00C402E9"/>
    <w:rsid w:val="00C40AE9"/>
    <w:rsid w:val="00C41238"/>
    <w:rsid w:val="00C413D1"/>
    <w:rsid w:val="00C4211C"/>
    <w:rsid w:val="00C42401"/>
    <w:rsid w:val="00C42A36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285A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B36"/>
    <w:rsid w:val="00C61E53"/>
    <w:rsid w:val="00C61EAE"/>
    <w:rsid w:val="00C6212B"/>
    <w:rsid w:val="00C624D1"/>
    <w:rsid w:val="00C6272B"/>
    <w:rsid w:val="00C62750"/>
    <w:rsid w:val="00C62B80"/>
    <w:rsid w:val="00C634C9"/>
    <w:rsid w:val="00C6357C"/>
    <w:rsid w:val="00C63D78"/>
    <w:rsid w:val="00C64544"/>
    <w:rsid w:val="00C64A98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97215"/>
    <w:rsid w:val="00CA011F"/>
    <w:rsid w:val="00CA0688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35F"/>
    <w:rsid w:val="00CC0F41"/>
    <w:rsid w:val="00CC1943"/>
    <w:rsid w:val="00CC1B56"/>
    <w:rsid w:val="00CC33DF"/>
    <w:rsid w:val="00CC4A0B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2354"/>
    <w:rsid w:val="00D0317B"/>
    <w:rsid w:val="00D031D8"/>
    <w:rsid w:val="00D03B7E"/>
    <w:rsid w:val="00D04271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E05"/>
    <w:rsid w:val="00D128C0"/>
    <w:rsid w:val="00D12D75"/>
    <w:rsid w:val="00D132B6"/>
    <w:rsid w:val="00D13C34"/>
    <w:rsid w:val="00D14226"/>
    <w:rsid w:val="00D162C8"/>
    <w:rsid w:val="00D17BF0"/>
    <w:rsid w:val="00D17D24"/>
    <w:rsid w:val="00D20449"/>
    <w:rsid w:val="00D20494"/>
    <w:rsid w:val="00D206B5"/>
    <w:rsid w:val="00D20D44"/>
    <w:rsid w:val="00D21F93"/>
    <w:rsid w:val="00D227A0"/>
    <w:rsid w:val="00D23704"/>
    <w:rsid w:val="00D23F12"/>
    <w:rsid w:val="00D24A1A"/>
    <w:rsid w:val="00D24A47"/>
    <w:rsid w:val="00D24FD8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991"/>
    <w:rsid w:val="00D31F86"/>
    <w:rsid w:val="00D326B7"/>
    <w:rsid w:val="00D32A16"/>
    <w:rsid w:val="00D32CCC"/>
    <w:rsid w:val="00D33227"/>
    <w:rsid w:val="00D33FBC"/>
    <w:rsid w:val="00D34641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A4F"/>
    <w:rsid w:val="00D43D03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506A3"/>
    <w:rsid w:val="00D50C66"/>
    <w:rsid w:val="00D51981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6C67"/>
    <w:rsid w:val="00D774A4"/>
    <w:rsid w:val="00D77906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232D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222"/>
    <w:rsid w:val="00DB7351"/>
    <w:rsid w:val="00DB74AD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B5F"/>
    <w:rsid w:val="00DC5DE4"/>
    <w:rsid w:val="00DC6E75"/>
    <w:rsid w:val="00DC75F7"/>
    <w:rsid w:val="00DC7C77"/>
    <w:rsid w:val="00DD0CEC"/>
    <w:rsid w:val="00DD1BF4"/>
    <w:rsid w:val="00DD1D4C"/>
    <w:rsid w:val="00DD1FCC"/>
    <w:rsid w:val="00DD287E"/>
    <w:rsid w:val="00DD379C"/>
    <w:rsid w:val="00DD38A4"/>
    <w:rsid w:val="00DD4454"/>
    <w:rsid w:val="00DD4DB5"/>
    <w:rsid w:val="00DD4E82"/>
    <w:rsid w:val="00DD50E6"/>
    <w:rsid w:val="00DD526A"/>
    <w:rsid w:val="00DD53DB"/>
    <w:rsid w:val="00DD59F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2AC9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108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6C8E"/>
    <w:rsid w:val="00DF6F2A"/>
    <w:rsid w:val="00DF72C3"/>
    <w:rsid w:val="00DF7659"/>
    <w:rsid w:val="00DF7D6C"/>
    <w:rsid w:val="00E004B0"/>
    <w:rsid w:val="00E00549"/>
    <w:rsid w:val="00E00785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3EB2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3C"/>
    <w:rsid w:val="00E10545"/>
    <w:rsid w:val="00E10727"/>
    <w:rsid w:val="00E11400"/>
    <w:rsid w:val="00E12730"/>
    <w:rsid w:val="00E129C3"/>
    <w:rsid w:val="00E12CB4"/>
    <w:rsid w:val="00E1360A"/>
    <w:rsid w:val="00E136F4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EE9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CB6"/>
    <w:rsid w:val="00E449DE"/>
    <w:rsid w:val="00E44A5E"/>
    <w:rsid w:val="00E451BC"/>
    <w:rsid w:val="00E45AB1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3BF"/>
    <w:rsid w:val="00E67EC0"/>
    <w:rsid w:val="00E7008E"/>
    <w:rsid w:val="00E70483"/>
    <w:rsid w:val="00E7060C"/>
    <w:rsid w:val="00E70918"/>
    <w:rsid w:val="00E72262"/>
    <w:rsid w:val="00E722A1"/>
    <w:rsid w:val="00E733D5"/>
    <w:rsid w:val="00E73979"/>
    <w:rsid w:val="00E73DD6"/>
    <w:rsid w:val="00E7495D"/>
    <w:rsid w:val="00E7571A"/>
    <w:rsid w:val="00E77501"/>
    <w:rsid w:val="00E77809"/>
    <w:rsid w:val="00E77A3C"/>
    <w:rsid w:val="00E80566"/>
    <w:rsid w:val="00E805EA"/>
    <w:rsid w:val="00E80D76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3E3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3C81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9EC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16C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7FA"/>
    <w:rsid w:val="00F112C8"/>
    <w:rsid w:val="00F1139A"/>
    <w:rsid w:val="00F1211C"/>
    <w:rsid w:val="00F12CAF"/>
    <w:rsid w:val="00F12EFC"/>
    <w:rsid w:val="00F12FE1"/>
    <w:rsid w:val="00F1358C"/>
    <w:rsid w:val="00F14A01"/>
    <w:rsid w:val="00F1535F"/>
    <w:rsid w:val="00F154AA"/>
    <w:rsid w:val="00F1647F"/>
    <w:rsid w:val="00F16B55"/>
    <w:rsid w:val="00F16B6C"/>
    <w:rsid w:val="00F16EAB"/>
    <w:rsid w:val="00F17F8B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22F"/>
    <w:rsid w:val="00F2394E"/>
    <w:rsid w:val="00F25671"/>
    <w:rsid w:val="00F25E9A"/>
    <w:rsid w:val="00F261F4"/>
    <w:rsid w:val="00F269ED"/>
    <w:rsid w:val="00F26FBE"/>
    <w:rsid w:val="00F27011"/>
    <w:rsid w:val="00F271FB"/>
    <w:rsid w:val="00F27A2B"/>
    <w:rsid w:val="00F30717"/>
    <w:rsid w:val="00F313AF"/>
    <w:rsid w:val="00F31D76"/>
    <w:rsid w:val="00F3357A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122A"/>
    <w:rsid w:val="00F41F91"/>
    <w:rsid w:val="00F4338A"/>
    <w:rsid w:val="00F4355E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E26"/>
    <w:rsid w:val="00F77459"/>
    <w:rsid w:val="00F77856"/>
    <w:rsid w:val="00F77C9D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1ACE"/>
    <w:rsid w:val="00F92BCD"/>
    <w:rsid w:val="00F93207"/>
    <w:rsid w:val="00F9351F"/>
    <w:rsid w:val="00F946BB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5AC"/>
    <w:rsid w:val="00FC1938"/>
    <w:rsid w:val="00FC1EC9"/>
    <w:rsid w:val="00FC2294"/>
    <w:rsid w:val="00FC2323"/>
    <w:rsid w:val="00FC235D"/>
    <w:rsid w:val="00FC2817"/>
    <w:rsid w:val="00FC28DF"/>
    <w:rsid w:val="00FC2BC7"/>
    <w:rsid w:val="00FC2D44"/>
    <w:rsid w:val="00FC2E02"/>
    <w:rsid w:val="00FC2EF0"/>
    <w:rsid w:val="00FC3266"/>
    <w:rsid w:val="00FC33B4"/>
    <w:rsid w:val="00FC349E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236A"/>
    <w:rsid w:val="00FF26A3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character" w:styleId="aff6">
    <w:name w:val="Strong"/>
    <w:basedOn w:val="a0"/>
    <w:uiPriority w:val="22"/>
    <w:qFormat/>
    <w:rsid w:val="000F51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character" w:styleId="aff6">
    <w:name w:val="Strong"/>
    <w:basedOn w:val="a0"/>
    <w:uiPriority w:val="22"/>
    <w:qFormat/>
    <w:rsid w:val="000F5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zao-srk.ru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ao-srk.ru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E15AD3BB6C4931BB14AC305A687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E4DC31-776D-4139-B930-5BA16333484E}"/>
      </w:docPartPr>
      <w:docPartBody>
        <w:p w:rsidR="00821EAB" w:rsidRDefault="00401111" w:rsidP="00401111">
          <w:pPr>
            <w:pStyle w:val="88E15AD3BB6C4931BB14AC305A6878BE"/>
          </w:pPr>
          <w:r w:rsidRPr="00C82D43">
            <w:rPr>
              <w:rStyle w:val="a3"/>
              <w:b/>
              <w:i/>
            </w:rPr>
            <w:t xml:space="preserve"> </w:t>
          </w:r>
        </w:p>
      </w:docPartBody>
    </w:docPart>
    <w:docPart>
      <w:docPartPr>
        <w:name w:val="F84F9018897E4DEBB8A9BAC1DA3CDD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0173E5-7ECD-4CDC-BDE0-680F2D48DF10}"/>
      </w:docPartPr>
      <w:docPartBody>
        <w:p w:rsidR="00821EAB" w:rsidRDefault="00401111" w:rsidP="00401111">
          <w:pPr>
            <w:pStyle w:val="F84F9018897E4DEBB8A9BAC1DA3CDD1A"/>
          </w:pPr>
          <w:r w:rsidRPr="00C82D43">
            <w:rPr>
              <w:rStyle w:val="a3"/>
              <w:b/>
              <w:i/>
            </w:rPr>
            <w:t xml:space="preserve"> </w:t>
          </w:r>
        </w:p>
      </w:docPartBody>
    </w:docPart>
    <w:docPart>
      <w:docPartPr>
        <w:name w:val="EA41DFB57EFC4ED79C0EBC20E31D99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DB731D-A5C3-4CBF-8615-527157800177}"/>
      </w:docPartPr>
      <w:docPartBody>
        <w:p w:rsidR="004E4CA2" w:rsidRDefault="007C5BFA" w:rsidP="007C5BFA">
          <w:pPr>
            <w:pStyle w:val="EA41DFB57EFC4ED79C0EBC20E31D9996"/>
          </w:pPr>
          <w:r w:rsidRPr="00C82D43">
            <w:rPr>
              <w:rStyle w:val="a3"/>
              <w:b/>
              <w:i/>
            </w:rPr>
            <w:t xml:space="preserve"> </w:t>
          </w:r>
        </w:p>
      </w:docPartBody>
    </w:docPart>
    <w:docPart>
      <w:docPartPr>
        <w:name w:val="E92D7EA188714BE39D6FA5A0001940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88161E-BAFB-4E33-AD38-8CA9BC2DDE30}"/>
      </w:docPartPr>
      <w:docPartBody>
        <w:p w:rsidR="004E4CA2" w:rsidRDefault="007C5BFA" w:rsidP="007C5BFA">
          <w:pPr>
            <w:pStyle w:val="E92D7EA188714BE39D6FA5A000194034"/>
          </w:pPr>
          <w:r w:rsidRPr="00C82D43">
            <w:rPr>
              <w:rStyle w:val="a3"/>
              <w:b/>
              <w:i/>
            </w:rPr>
            <w:t xml:space="preserve"> </w:t>
          </w:r>
        </w:p>
      </w:docPartBody>
    </w:docPart>
    <w:docPart>
      <w:docPartPr>
        <w:name w:val="82C6BA77858C4DCC8843DE93CA533D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466067-3DCE-4036-91D8-449FCBCEC676}"/>
      </w:docPartPr>
      <w:docPartBody>
        <w:p w:rsidR="004E4CA2" w:rsidRDefault="007C5BFA" w:rsidP="007C5BFA">
          <w:pPr>
            <w:pStyle w:val="82C6BA77858C4DCC8843DE93CA533D38"/>
          </w:pPr>
          <w:r w:rsidRPr="00C82D43">
            <w:rPr>
              <w:rStyle w:val="a3"/>
              <w:b/>
              <w:i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33"/>
    <w:rsid w:val="00022856"/>
    <w:rsid w:val="00023511"/>
    <w:rsid w:val="000505FF"/>
    <w:rsid w:val="000763A8"/>
    <w:rsid w:val="00081704"/>
    <w:rsid w:val="00091A58"/>
    <w:rsid w:val="000D62B7"/>
    <w:rsid w:val="00131063"/>
    <w:rsid w:val="001932AC"/>
    <w:rsid w:val="001B3F97"/>
    <w:rsid w:val="001C702B"/>
    <w:rsid w:val="001F298C"/>
    <w:rsid w:val="002202D9"/>
    <w:rsid w:val="00231BD1"/>
    <w:rsid w:val="00236AC0"/>
    <w:rsid w:val="00253792"/>
    <w:rsid w:val="002610B5"/>
    <w:rsid w:val="00273AD5"/>
    <w:rsid w:val="0027517C"/>
    <w:rsid w:val="002B347D"/>
    <w:rsid w:val="002C23F7"/>
    <w:rsid w:val="002E1435"/>
    <w:rsid w:val="002F3777"/>
    <w:rsid w:val="00311793"/>
    <w:rsid w:val="00355F3C"/>
    <w:rsid w:val="00401111"/>
    <w:rsid w:val="004248CB"/>
    <w:rsid w:val="004265EA"/>
    <w:rsid w:val="00472609"/>
    <w:rsid w:val="00486556"/>
    <w:rsid w:val="004C0957"/>
    <w:rsid w:val="004C7FED"/>
    <w:rsid w:val="004D4807"/>
    <w:rsid w:val="004D6437"/>
    <w:rsid w:val="004E4CA2"/>
    <w:rsid w:val="004E701C"/>
    <w:rsid w:val="0050791D"/>
    <w:rsid w:val="00513EBB"/>
    <w:rsid w:val="00514B12"/>
    <w:rsid w:val="005200FB"/>
    <w:rsid w:val="0053520A"/>
    <w:rsid w:val="00541DB9"/>
    <w:rsid w:val="00574B55"/>
    <w:rsid w:val="00584E0F"/>
    <w:rsid w:val="005932C5"/>
    <w:rsid w:val="005A6C01"/>
    <w:rsid w:val="005C576D"/>
    <w:rsid w:val="006627C4"/>
    <w:rsid w:val="006762E5"/>
    <w:rsid w:val="006B6674"/>
    <w:rsid w:val="006E0644"/>
    <w:rsid w:val="00715E7D"/>
    <w:rsid w:val="00734208"/>
    <w:rsid w:val="00735D63"/>
    <w:rsid w:val="00762DAA"/>
    <w:rsid w:val="007632B4"/>
    <w:rsid w:val="007926E9"/>
    <w:rsid w:val="007A15A7"/>
    <w:rsid w:val="007A5D0B"/>
    <w:rsid w:val="007C0E3E"/>
    <w:rsid w:val="007C5BFA"/>
    <w:rsid w:val="007F6102"/>
    <w:rsid w:val="00812DBD"/>
    <w:rsid w:val="00821EAB"/>
    <w:rsid w:val="0086786B"/>
    <w:rsid w:val="008874B1"/>
    <w:rsid w:val="00887648"/>
    <w:rsid w:val="00896475"/>
    <w:rsid w:val="008D1C94"/>
    <w:rsid w:val="009624F2"/>
    <w:rsid w:val="009816E5"/>
    <w:rsid w:val="009A1D19"/>
    <w:rsid w:val="009B3D77"/>
    <w:rsid w:val="009C018F"/>
    <w:rsid w:val="009F61A8"/>
    <w:rsid w:val="009F7FDE"/>
    <w:rsid w:val="00A40F0E"/>
    <w:rsid w:val="00AA2BA7"/>
    <w:rsid w:val="00AD2B70"/>
    <w:rsid w:val="00B04D58"/>
    <w:rsid w:val="00B103B1"/>
    <w:rsid w:val="00B323B0"/>
    <w:rsid w:val="00B33EDD"/>
    <w:rsid w:val="00B51D07"/>
    <w:rsid w:val="00B60E1D"/>
    <w:rsid w:val="00B62D36"/>
    <w:rsid w:val="00B77C65"/>
    <w:rsid w:val="00B81C37"/>
    <w:rsid w:val="00B9191B"/>
    <w:rsid w:val="00B97338"/>
    <w:rsid w:val="00BA74DC"/>
    <w:rsid w:val="00BB306F"/>
    <w:rsid w:val="00BE1C5C"/>
    <w:rsid w:val="00C644BD"/>
    <w:rsid w:val="00CA70EB"/>
    <w:rsid w:val="00D21A12"/>
    <w:rsid w:val="00D23CB3"/>
    <w:rsid w:val="00D57444"/>
    <w:rsid w:val="00D57BB1"/>
    <w:rsid w:val="00D6013F"/>
    <w:rsid w:val="00D86B7B"/>
    <w:rsid w:val="00E01604"/>
    <w:rsid w:val="00E3542F"/>
    <w:rsid w:val="00EB767F"/>
    <w:rsid w:val="00EC06BC"/>
    <w:rsid w:val="00EC679E"/>
    <w:rsid w:val="00F037CF"/>
    <w:rsid w:val="00F34433"/>
    <w:rsid w:val="00F63057"/>
    <w:rsid w:val="00F70DCB"/>
    <w:rsid w:val="00F80A29"/>
    <w:rsid w:val="00F901C9"/>
    <w:rsid w:val="00FB21D8"/>
    <w:rsid w:val="00FB43C8"/>
    <w:rsid w:val="00FB61A9"/>
    <w:rsid w:val="00FC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5BFA"/>
  </w:style>
  <w:style w:type="paragraph" w:customStyle="1" w:styleId="C4830F8932FA4D9BB68C18391FDFF5EF">
    <w:name w:val="C4830F8932FA4D9BB68C18391FDFF5EF"/>
    <w:rsid w:val="00F34433"/>
  </w:style>
  <w:style w:type="paragraph" w:customStyle="1" w:styleId="9F0E00FC7BEB4D66B88A5AA373790724">
    <w:name w:val="9F0E00FC7BEB4D66B88A5AA373790724"/>
    <w:rsid w:val="00F34433"/>
  </w:style>
  <w:style w:type="paragraph" w:customStyle="1" w:styleId="E438B0221E414B9EA49C89D9F07352EA">
    <w:name w:val="E438B0221E414B9EA49C89D9F07352EA"/>
    <w:rsid w:val="00F34433"/>
  </w:style>
  <w:style w:type="paragraph" w:customStyle="1" w:styleId="ADA3696E9B594A60996B38EF71E2CE45">
    <w:name w:val="ADA3696E9B594A60996B38EF71E2CE45"/>
    <w:rsid w:val="00F34433"/>
  </w:style>
  <w:style w:type="paragraph" w:customStyle="1" w:styleId="FDF6E2F698C3450F923E81626D0748DF">
    <w:name w:val="FDF6E2F698C3450F923E81626D0748DF"/>
    <w:rsid w:val="00F34433"/>
  </w:style>
  <w:style w:type="paragraph" w:customStyle="1" w:styleId="F3158E055D4040FC9B8E97C4634F9119">
    <w:name w:val="F3158E055D4040FC9B8E97C4634F9119"/>
    <w:rsid w:val="00F34433"/>
  </w:style>
  <w:style w:type="paragraph" w:customStyle="1" w:styleId="0878FF29CE604AF6B3387397B4C591E5">
    <w:name w:val="0878FF29CE604AF6B3387397B4C591E5"/>
    <w:rsid w:val="00F34433"/>
  </w:style>
  <w:style w:type="paragraph" w:customStyle="1" w:styleId="854DE3959D4C4596943C0B87AB556D74">
    <w:name w:val="854DE3959D4C4596943C0B87AB556D74"/>
    <w:rsid w:val="00F34433"/>
  </w:style>
  <w:style w:type="paragraph" w:customStyle="1" w:styleId="19380AC3F82C4CA1B5659169A9BD392F">
    <w:name w:val="19380AC3F82C4CA1B5659169A9BD392F"/>
    <w:rsid w:val="00F34433"/>
  </w:style>
  <w:style w:type="paragraph" w:customStyle="1" w:styleId="FE3AC27C39354D06A332415937C2754E">
    <w:name w:val="FE3AC27C39354D06A332415937C2754E"/>
    <w:rsid w:val="00F34433"/>
  </w:style>
  <w:style w:type="paragraph" w:customStyle="1" w:styleId="347F93A37F0240D88DCDAD34C2F9712F">
    <w:name w:val="347F93A37F0240D88DCDAD34C2F9712F"/>
    <w:rsid w:val="00F34433"/>
  </w:style>
  <w:style w:type="paragraph" w:customStyle="1" w:styleId="1DAA2D2513D740DD932209FAE0BE4067">
    <w:name w:val="1DAA2D2513D740DD932209FAE0BE4067"/>
    <w:rsid w:val="00F34433"/>
  </w:style>
  <w:style w:type="paragraph" w:customStyle="1" w:styleId="04C690D266D6486C9F94C0415F61AFAD">
    <w:name w:val="04C690D266D6486C9F94C0415F61AFAD"/>
    <w:rsid w:val="00F34433"/>
  </w:style>
  <w:style w:type="paragraph" w:customStyle="1" w:styleId="425058C9BD0A439E887EEB51B303C220">
    <w:name w:val="425058C9BD0A439E887EEB51B303C220"/>
    <w:rsid w:val="00F34433"/>
  </w:style>
  <w:style w:type="paragraph" w:customStyle="1" w:styleId="ED5099871BAD44C7AB2C4A72675741DB">
    <w:name w:val="ED5099871BAD44C7AB2C4A72675741DB"/>
    <w:rsid w:val="00F34433"/>
  </w:style>
  <w:style w:type="paragraph" w:customStyle="1" w:styleId="CBDA5F81019046DEB26E6FB9EF6EB1F7">
    <w:name w:val="CBDA5F81019046DEB26E6FB9EF6EB1F7"/>
    <w:rsid w:val="00F34433"/>
  </w:style>
  <w:style w:type="paragraph" w:customStyle="1" w:styleId="CE1147EE3F7A4F7AB7AE3D535F300FCD">
    <w:name w:val="CE1147EE3F7A4F7AB7AE3D535F300FCD"/>
    <w:rsid w:val="00F34433"/>
  </w:style>
  <w:style w:type="paragraph" w:customStyle="1" w:styleId="BAAE94557C414CE4A19D434DE491B597">
    <w:name w:val="BAAE94557C414CE4A19D434DE491B597"/>
    <w:rsid w:val="00F34433"/>
  </w:style>
  <w:style w:type="paragraph" w:customStyle="1" w:styleId="F292F1F4BA6243E89F8D30EF2618DE2A">
    <w:name w:val="F292F1F4BA6243E89F8D30EF2618DE2A"/>
    <w:rsid w:val="00F34433"/>
  </w:style>
  <w:style w:type="paragraph" w:customStyle="1" w:styleId="7259A4FC4C014DF398B60ADEC272E73B">
    <w:name w:val="7259A4FC4C014DF398B60ADEC272E73B"/>
    <w:rsid w:val="00F34433"/>
  </w:style>
  <w:style w:type="paragraph" w:customStyle="1" w:styleId="666AC3431D4B459599B4E675C84DE030">
    <w:name w:val="666AC3431D4B459599B4E675C84DE030"/>
    <w:rsid w:val="00F34433"/>
  </w:style>
  <w:style w:type="paragraph" w:customStyle="1" w:styleId="9CFA63612C3F4B1AAEB50667DBC40BAD">
    <w:name w:val="9CFA63612C3F4B1AAEB50667DBC40BAD"/>
    <w:rsid w:val="00F34433"/>
  </w:style>
  <w:style w:type="paragraph" w:customStyle="1" w:styleId="9A308A20F3DD46FE95E85714F5B80FFC">
    <w:name w:val="9A308A20F3DD46FE95E85714F5B80FFC"/>
    <w:rsid w:val="00F34433"/>
  </w:style>
  <w:style w:type="paragraph" w:customStyle="1" w:styleId="7C9FD26FFA9C44E9B1D01E3AA2F12F6D">
    <w:name w:val="7C9FD26FFA9C44E9B1D01E3AA2F12F6D"/>
    <w:rsid w:val="00F34433"/>
  </w:style>
  <w:style w:type="paragraph" w:customStyle="1" w:styleId="6CB3EF19E0F44AE6B0FE1C8C73F095FA">
    <w:name w:val="6CB3EF19E0F44AE6B0FE1C8C73F095FA"/>
    <w:rsid w:val="00F34433"/>
  </w:style>
  <w:style w:type="paragraph" w:customStyle="1" w:styleId="21A908371B234F7AA0D81FEBA0196E25">
    <w:name w:val="21A908371B234F7AA0D81FEBA0196E25"/>
    <w:rsid w:val="00F34433"/>
  </w:style>
  <w:style w:type="paragraph" w:customStyle="1" w:styleId="E3153D0391C0465AB3C849D1485D3B4E">
    <w:name w:val="E3153D0391C0465AB3C849D1485D3B4E"/>
    <w:rsid w:val="00F34433"/>
  </w:style>
  <w:style w:type="paragraph" w:customStyle="1" w:styleId="BE418FF2E3F44DB28DA9C99156618568">
    <w:name w:val="BE418FF2E3F44DB28DA9C99156618568"/>
    <w:rsid w:val="00F34433"/>
  </w:style>
  <w:style w:type="paragraph" w:customStyle="1" w:styleId="BF7BA18DFCCF46C79D3AFEBD24B4EC4D">
    <w:name w:val="BF7BA18DFCCF46C79D3AFEBD24B4EC4D"/>
    <w:rsid w:val="00F34433"/>
  </w:style>
  <w:style w:type="paragraph" w:customStyle="1" w:styleId="55B7E88BD987429CBF220E576F105A6F">
    <w:name w:val="55B7E88BD987429CBF220E576F105A6F"/>
    <w:rsid w:val="00F34433"/>
  </w:style>
  <w:style w:type="paragraph" w:customStyle="1" w:styleId="E4A6F62E79134CC6858E027E2285ECFF">
    <w:name w:val="E4A6F62E79134CC6858E027E2285ECFF"/>
    <w:rsid w:val="00F34433"/>
  </w:style>
  <w:style w:type="paragraph" w:customStyle="1" w:styleId="1552356A1A7F4FB58DE67B385A73B752">
    <w:name w:val="1552356A1A7F4FB58DE67B385A73B752"/>
    <w:rsid w:val="00F34433"/>
  </w:style>
  <w:style w:type="paragraph" w:customStyle="1" w:styleId="52A73533AA254EBE990FBC8993776D78">
    <w:name w:val="52A73533AA254EBE990FBC8993776D78"/>
    <w:rsid w:val="00F34433"/>
  </w:style>
  <w:style w:type="paragraph" w:customStyle="1" w:styleId="3509A9AF2C924D358A9A3E99C638E0DE">
    <w:name w:val="3509A9AF2C924D358A9A3E99C638E0DE"/>
    <w:rsid w:val="00F34433"/>
  </w:style>
  <w:style w:type="paragraph" w:customStyle="1" w:styleId="89D39C3BD6A34F89B08938A5C1901914">
    <w:name w:val="89D39C3BD6A34F89B08938A5C1901914"/>
    <w:rsid w:val="00F34433"/>
  </w:style>
  <w:style w:type="paragraph" w:customStyle="1" w:styleId="AF0D318AB8BF4A009C0E877FD7EA5154">
    <w:name w:val="AF0D318AB8BF4A009C0E877FD7EA5154"/>
    <w:rsid w:val="00F34433"/>
  </w:style>
  <w:style w:type="paragraph" w:customStyle="1" w:styleId="B47688326AE24CF89342049A32B57569">
    <w:name w:val="B47688326AE24CF89342049A32B57569"/>
    <w:rsid w:val="00F34433"/>
  </w:style>
  <w:style w:type="paragraph" w:customStyle="1" w:styleId="F8BA25B51D61432093544527A576C39C">
    <w:name w:val="F8BA25B51D61432093544527A576C39C"/>
    <w:rsid w:val="00F34433"/>
  </w:style>
  <w:style w:type="paragraph" w:customStyle="1" w:styleId="C567DDF221E549D3BAFD62CE8C4C673C">
    <w:name w:val="C567DDF221E549D3BAFD62CE8C4C673C"/>
    <w:rsid w:val="00F34433"/>
  </w:style>
  <w:style w:type="paragraph" w:customStyle="1" w:styleId="301855F4C8E34071BCC3B2F6BA89A709">
    <w:name w:val="301855F4C8E34071BCC3B2F6BA89A709"/>
    <w:rsid w:val="00F34433"/>
  </w:style>
  <w:style w:type="paragraph" w:customStyle="1" w:styleId="213031A11AC54977BAAFF8B1BCE21C55">
    <w:name w:val="213031A11AC54977BAAFF8B1BCE21C55"/>
    <w:rsid w:val="00F34433"/>
  </w:style>
  <w:style w:type="paragraph" w:customStyle="1" w:styleId="61CEA9CEBA6942D581B025CE12A60223">
    <w:name w:val="61CEA9CEBA6942D581B025CE12A60223"/>
    <w:rsid w:val="00F34433"/>
  </w:style>
  <w:style w:type="paragraph" w:customStyle="1" w:styleId="F25C9D41208248AFA0A91AA70C0102D4">
    <w:name w:val="F25C9D41208248AFA0A91AA70C0102D4"/>
    <w:rsid w:val="00F34433"/>
  </w:style>
  <w:style w:type="paragraph" w:customStyle="1" w:styleId="15C0A142E2104C74AE5E9750E47A5EF1">
    <w:name w:val="15C0A142E2104C74AE5E9750E47A5EF1"/>
    <w:rsid w:val="00F34433"/>
  </w:style>
  <w:style w:type="paragraph" w:customStyle="1" w:styleId="35FC91F039F5480687CE4CC219A85D8C">
    <w:name w:val="35FC91F039F5480687CE4CC219A85D8C"/>
    <w:rsid w:val="00F34433"/>
  </w:style>
  <w:style w:type="paragraph" w:customStyle="1" w:styleId="ECEF1F194FDD4EB6AA3DEC261682C66D">
    <w:name w:val="ECEF1F194FDD4EB6AA3DEC261682C66D"/>
    <w:rsid w:val="00F34433"/>
  </w:style>
  <w:style w:type="paragraph" w:customStyle="1" w:styleId="AA729DA5267A441DBF56A396CC6C8662">
    <w:name w:val="AA729DA5267A441DBF56A396CC6C8662"/>
    <w:rsid w:val="00F34433"/>
  </w:style>
  <w:style w:type="paragraph" w:customStyle="1" w:styleId="F125F012E2FA49C091E5CE2A7073CF9B">
    <w:name w:val="F125F012E2FA49C091E5CE2A7073CF9B"/>
    <w:rsid w:val="00F34433"/>
  </w:style>
  <w:style w:type="paragraph" w:customStyle="1" w:styleId="8FC8B4745133492EB86704B69AB53D57">
    <w:name w:val="8FC8B4745133492EB86704B69AB53D57"/>
    <w:rsid w:val="00F34433"/>
  </w:style>
  <w:style w:type="paragraph" w:customStyle="1" w:styleId="B60DD0BF26454DB9A5B0067615195FAB">
    <w:name w:val="B60DD0BF26454DB9A5B0067615195FAB"/>
    <w:rsid w:val="00F34433"/>
  </w:style>
  <w:style w:type="paragraph" w:customStyle="1" w:styleId="96B302EBC1EA48D6894DEB4A7D691142">
    <w:name w:val="96B302EBC1EA48D6894DEB4A7D691142"/>
    <w:rsid w:val="00F34433"/>
  </w:style>
  <w:style w:type="paragraph" w:customStyle="1" w:styleId="F0FBADA0CBBF4751AB7738065D785F44">
    <w:name w:val="F0FBADA0CBBF4751AB7738065D785F44"/>
    <w:rsid w:val="00F34433"/>
  </w:style>
  <w:style w:type="paragraph" w:customStyle="1" w:styleId="F49CF47659BB42C2BF3EC39AE251B3BC">
    <w:name w:val="F49CF47659BB42C2BF3EC39AE251B3BC"/>
    <w:rsid w:val="00F34433"/>
  </w:style>
  <w:style w:type="paragraph" w:customStyle="1" w:styleId="57635B1A6A3F46A08E6E9D3F4E3EC8C6">
    <w:name w:val="57635B1A6A3F46A08E6E9D3F4E3EC8C6"/>
    <w:rsid w:val="00F34433"/>
  </w:style>
  <w:style w:type="paragraph" w:customStyle="1" w:styleId="F6714F84C7BC44CF88E10C699744909F">
    <w:name w:val="F6714F84C7BC44CF88E10C699744909F"/>
    <w:rsid w:val="00F34433"/>
  </w:style>
  <w:style w:type="paragraph" w:customStyle="1" w:styleId="E6A147AA75ED4BFF89B61B12C22EF2C1">
    <w:name w:val="E6A147AA75ED4BFF89B61B12C22EF2C1"/>
    <w:rsid w:val="00F34433"/>
  </w:style>
  <w:style w:type="paragraph" w:customStyle="1" w:styleId="66C7EE3702C44C3C89C9FF4150AE14D1">
    <w:name w:val="66C7EE3702C44C3C89C9FF4150AE14D1"/>
    <w:rsid w:val="00F34433"/>
  </w:style>
  <w:style w:type="paragraph" w:customStyle="1" w:styleId="16469886E313478681448DA68F29386F">
    <w:name w:val="16469886E313478681448DA68F29386F"/>
    <w:rsid w:val="00F34433"/>
  </w:style>
  <w:style w:type="paragraph" w:customStyle="1" w:styleId="F3A9461510734D739E5FF1E847AF6A6E">
    <w:name w:val="F3A9461510734D739E5FF1E847AF6A6E"/>
    <w:rsid w:val="00F34433"/>
  </w:style>
  <w:style w:type="paragraph" w:customStyle="1" w:styleId="59C9690F38AB42988993B13A5656734C">
    <w:name w:val="59C9690F38AB42988993B13A5656734C"/>
    <w:rsid w:val="00F34433"/>
  </w:style>
  <w:style w:type="paragraph" w:customStyle="1" w:styleId="F0D4EFA5E1F44F7BAA4CDD37DCEA7EB1">
    <w:name w:val="F0D4EFA5E1F44F7BAA4CDD37DCEA7EB1"/>
    <w:rsid w:val="00F34433"/>
  </w:style>
  <w:style w:type="paragraph" w:customStyle="1" w:styleId="F7A1BD373068485990AA5A4F09CF1B47">
    <w:name w:val="F7A1BD373068485990AA5A4F09CF1B47"/>
    <w:rsid w:val="00F34433"/>
  </w:style>
  <w:style w:type="paragraph" w:customStyle="1" w:styleId="3207D658A4BB4D34938A39540063B7B3">
    <w:name w:val="3207D658A4BB4D34938A39540063B7B3"/>
    <w:rsid w:val="00F34433"/>
  </w:style>
  <w:style w:type="paragraph" w:customStyle="1" w:styleId="E2C521311E0B4117991A6DEEC283F576">
    <w:name w:val="E2C521311E0B4117991A6DEEC283F576"/>
    <w:rsid w:val="00F34433"/>
  </w:style>
  <w:style w:type="paragraph" w:customStyle="1" w:styleId="9E01C950AC684FCCA9A88EE6642E68F9">
    <w:name w:val="9E01C950AC684FCCA9A88EE6642E68F9"/>
    <w:rsid w:val="00F34433"/>
  </w:style>
  <w:style w:type="paragraph" w:customStyle="1" w:styleId="A11FC03990474E32B15217504AEED836">
    <w:name w:val="A11FC03990474E32B15217504AEED836"/>
    <w:rsid w:val="00F34433"/>
  </w:style>
  <w:style w:type="paragraph" w:customStyle="1" w:styleId="EC3C484414694BAE8FBCDABF14FE3A4F">
    <w:name w:val="EC3C484414694BAE8FBCDABF14FE3A4F"/>
    <w:rsid w:val="00F34433"/>
  </w:style>
  <w:style w:type="paragraph" w:customStyle="1" w:styleId="751777ECF0B14081B28A5CE351782F1D">
    <w:name w:val="751777ECF0B14081B28A5CE351782F1D"/>
    <w:rsid w:val="00F34433"/>
  </w:style>
  <w:style w:type="paragraph" w:customStyle="1" w:styleId="08E42F5EA3C24415969B761141531281">
    <w:name w:val="08E42F5EA3C24415969B761141531281"/>
    <w:rsid w:val="00F34433"/>
  </w:style>
  <w:style w:type="paragraph" w:customStyle="1" w:styleId="04A199A8D03D4AEC8323EA3F1A531FE4">
    <w:name w:val="04A199A8D03D4AEC8323EA3F1A531FE4"/>
    <w:rsid w:val="00F34433"/>
  </w:style>
  <w:style w:type="paragraph" w:customStyle="1" w:styleId="0325738B07E84978AD5A861EFCD4066F">
    <w:name w:val="0325738B07E84978AD5A861EFCD4066F"/>
    <w:rsid w:val="00F34433"/>
  </w:style>
  <w:style w:type="paragraph" w:customStyle="1" w:styleId="31F7801FFEAC4CAB8E2498D4B362165E">
    <w:name w:val="31F7801FFEAC4CAB8E2498D4B362165E"/>
    <w:rsid w:val="00F34433"/>
  </w:style>
  <w:style w:type="paragraph" w:customStyle="1" w:styleId="26CB6B6E520C49408A63B0B0B3AE4779">
    <w:name w:val="26CB6B6E520C49408A63B0B0B3AE4779"/>
    <w:rsid w:val="00F34433"/>
  </w:style>
  <w:style w:type="paragraph" w:customStyle="1" w:styleId="50EB1BFC6F2243C0A18B6C01E60C5768">
    <w:name w:val="50EB1BFC6F2243C0A18B6C01E60C5768"/>
    <w:rsid w:val="00F34433"/>
  </w:style>
  <w:style w:type="paragraph" w:customStyle="1" w:styleId="EBBB1F5EAD0A4D47A4A2F83C97D4F2DF">
    <w:name w:val="EBBB1F5EAD0A4D47A4A2F83C97D4F2DF"/>
    <w:rsid w:val="00F34433"/>
  </w:style>
  <w:style w:type="paragraph" w:customStyle="1" w:styleId="32ACA4B18A684568947D50C2921A8993">
    <w:name w:val="32ACA4B18A684568947D50C2921A8993"/>
    <w:rsid w:val="00F34433"/>
  </w:style>
  <w:style w:type="paragraph" w:customStyle="1" w:styleId="B3DEB83C8CE140998C8C0EBBC3890D59">
    <w:name w:val="B3DEB83C8CE140998C8C0EBBC3890D59"/>
    <w:rsid w:val="00F34433"/>
  </w:style>
  <w:style w:type="paragraph" w:customStyle="1" w:styleId="E2CCE1F261704BA196842EC66B34B44E">
    <w:name w:val="E2CCE1F261704BA196842EC66B34B44E"/>
    <w:rsid w:val="00F34433"/>
  </w:style>
  <w:style w:type="paragraph" w:customStyle="1" w:styleId="356D711A49BA450D8BB77EB3D2A8BEBD">
    <w:name w:val="356D711A49BA450D8BB77EB3D2A8BEBD"/>
    <w:rsid w:val="00F34433"/>
  </w:style>
  <w:style w:type="paragraph" w:customStyle="1" w:styleId="B83ACB83EDCE41B58665BB8C8101B31D">
    <w:name w:val="B83ACB83EDCE41B58665BB8C8101B31D"/>
    <w:rsid w:val="00F34433"/>
  </w:style>
  <w:style w:type="paragraph" w:customStyle="1" w:styleId="724B2D7C4D2545A498460C9A883F510D">
    <w:name w:val="724B2D7C4D2545A498460C9A883F510D"/>
    <w:rsid w:val="00F34433"/>
  </w:style>
  <w:style w:type="paragraph" w:customStyle="1" w:styleId="2CE354D71C3B4E139B9DE52604869F6E">
    <w:name w:val="2CE354D71C3B4E139B9DE52604869F6E"/>
    <w:rsid w:val="00F34433"/>
  </w:style>
  <w:style w:type="paragraph" w:customStyle="1" w:styleId="99B92560F965447889B9B1FE600D61C0">
    <w:name w:val="99B92560F965447889B9B1FE600D61C0"/>
    <w:rsid w:val="00F34433"/>
  </w:style>
  <w:style w:type="paragraph" w:customStyle="1" w:styleId="79E3BF4EC9D74E51A36A576D8C57EC08">
    <w:name w:val="79E3BF4EC9D74E51A36A576D8C57EC08"/>
    <w:rsid w:val="00F34433"/>
  </w:style>
  <w:style w:type="paragraph" w:customStyle="1" w:styleId="B4DF859FDE7145F0B0BDCE2A5E1702E2">
    <w:name w:val="B4DF859FDE7145F0B0BDCE2A5E1702E2"/>
    <w:rsid w:val="00F34433"/>
  </w:style>
  <w:style w:type="paragraph" w:customStyle="1" w:styleId="95B22F28213D461388A9C6C76E86CAF6">
    <w:name w:val="95B22F28213D461388A9C6C76E86CAF6"/>
    <w:rsid w:val="00F34433"/>
  </w:style>
  <w:style w:type="paragraph" w:customStyle="1" w:styleId="C295D307706E488DBD190F816DD85CCC">
    <w:name w:val="C295D307706E488DBD190F816DD85CCC"/>
    <w:rsid w:val="00F34433"/>
  </w:style>
  <w:style w:type="paragraph" w:customStyle="1" w:styleId="C8D02596E7A245459F9B115389A4168B">
    <w:name w:val="C8D02596E7A245459F9B115389A4168B"/>
    <w:rsid w:val="00F34433"/>
  </w:style>
  <w:style w:type="paragraph" w:customStyle="1" w:styleId="4562F33DA42A431FB1BA2FECAE0A5EA5">
    <w:name w:val="4562F33DA42A431FB1BA2FECAE0A5EA5"/>
    <w:rsid w:val="00F34433"/>
  </w:style>
  <w:style w:type="paragraph" w:customStyle="1" w:styleId="F5CBD187787E46BFA9D1EF3A1805DC17">
    <w:name w:val="F5CBD187787E46BFA9D1EF3A1805DC17"/>
    <w:rsid w:val="00F34433"/>
  </w:style>
  <w:style w:type="paragraph" w:customStyle="1" w:styleId="ECB0A3B3D2C34FAF9128FA4CEC1D6477">
    <w:name w:val="ECB0A3B3D2C34FAF9128FA4CEC1D6477"/>
    <w:rsid w:val="00F34433"/>
  </w:style>
  <w:style w:type="paragraph" w:customStyle="1" w:styleId="4B2C257EBD35412D98E68D4679E618BB">
    <w:name w:val="4B2C257EBD35412D98E68D4679E618BB"/>
    <w:rsid w:val="00F34433"/>
  </w:style>
  <w:style w:type="paragraph" w:customStyle="1" w:styleId="B7C89D3C353E415F8DE45C1C7BE534C5">
    <w:name w:val="B7C89D3C353E415F8DE45C1C7BE534C5"/>
    <w:rsid w:val="00F34433"/>
  </w:style>
  <w:style w:type="paragraph" w:customStyle="1" w:styleId="B262B83A2FEE4B94AC8555E2418F701B">
    <w:name w:val="B262B83A2FEE4B94AC8555E2418F701B"/>
    <w:rsid w:val="00F34433"/>
  </w:style>
  <w:style w:type="paragraph" w:customStyle="1" w:styleId="A9328BB5F4844B43A1D0FEFB689D9BCA">
    <w:name w:val="A9328BB5F4844B43A1D0FEFB689D9BCA"/>
    <w:rsid w:val="00F34433"/>
  </w:style>
  <w:style w:type="paragraph" w:customStyle="1" w:styleId="5002A22FFE15419FAB0882E9FDDA827F">
    <w:name w:val="5002A22FFE15419FAB0882E9FDDA827F"/>
    <w:rsid w:val="00F34433"/>
  </w:style>
  <w:style w:type="paragraph" w:customStyle="1" w:styleId="3E004BDA2A6846BBB38077DDB6820EE1">
    <w:name w:val="3E004BDA2A6846BBB38077DDB6820EE1"/>
    <w:rsid w:val="00F34433"/>
  </w:style>
  <w:style w:type="paragraph" w:customStyle="1" w:styleId="DF2383605978451A8299F4904E4C7C29">
    <w:name w:val="DF2383605978451A8299F4904E4C7C29"/>
    <w:rsid w:val="00F34433"/>
  </w:style>
  <w:style w:type="paragraph" w:customStyle="1" w:styleId="D8D63BAD4CFE4C0087682E354C84734F">
    <w:name w:val="D8D63BAD4CFE4C0087682E354C84734F"/>
    <w:rsid w:val="00F34433"/>
  </w:style>
  <w:style w:type="paragraph" w:customStyle="1" w:styleId="F03AD66B630D40E8A822DEE59756BFB7">
    <w:name w:val="F03AD66B630D40E8A822DEE59756BFB7"/>
    <w:rsid w:val="00F34433"/>
  </w:style>
  <w:style w:type="paragraph" w:customStyle="1" w:styleId="42539EA0E75B4A9FBC36093786260F8A">
    <w:name w:val="42539EA0E75B4A9FBC36093786260F8A"/>
    <w:rsid w:val="00F34433"/>
  </w:style>
  <w:style w:type="paragraph" w:customStyle="1" w:styleId="855B9210F0194199B21AA3CBBF11E51A">
    <w:name w:val="855B9210F0194199B21AA3CBBF11E51A"/>
    <w:rsid w:val="00F34433"/>
  </w:style>
  <w:style w:type="paragraph" w:customStyle="1" w:styleId="7CE419409CA34D1296911175F9240F70">
    <w:name w:val="7CE419409CA34D1296911175F9240F70"/>
    <w:rsid w:val="00F34433"/>
  </w:style>
  <w:style w:type="paragraph" w:customStyle="1" w:styleId="262255F51F1847A5B03517B8663352B5">
    <w:name w:val="262255F51F1847A5B03517B8663352B5"/>
    <w:rsid w:val="00F34433"/>
  </w:style>
  <w:style w:type="paragraph" w:customStyle="1" w:styleId="BBAA3B6D1E124857ADDBC243551F6E4E">
    <w:name w:val="BBAA3B6D1E124857ADDBC243551F6E4E"/>
    <w:rsid w:val="00F34433"/>
  </w:style>
  <w:style w:type="paragraph" w:customStyle="1" w:styleId="94BE6E7758DF4A0FB97EDC5132CC42C4">
    <w:name w:val="94BE6E7758DF4A0FB97EDC5132CC42C4"/>
    <w:rsid w:val="00F34433"/>
  </w:style>
  <w:style w:type="paragraph" w:customStyle="1" w:styleId="5C23B1C827124319B52A84F813B81389">
    <w:name w:val="5C23B1C827124319B52A84F813B81389"/>
    <w:rsid w:val="00F34433"/>
  </w:style>
  <w:style w:type="paragraph" w:customStyle="1" w:styleId="B4166371B3F14015A043D0C236176584">
    <w:name w:val="B4166371B3F14015A043D0C236176584"/>
    <w:rsid w:val="00F34433"/>
  </w:style>
  <w:style w:type="paragraph" w:customStyle="1" w:styleId="629371C2240040AF98793E1056B983AC">
    <w:name w:val="629371C2240040AF98793E1056B983AC"/>
    <w:rsid w:val="00F34433"/>
  </w:style>
  <w:style w:type="paragraph" w:customStyle="1" w:styleId="26D7669348564B4890421E9C23A96FF0">
    <w:name w:val="26D7669348564B4890421E9C23A96FF0"/>
    <w:rsid w:val="00F34433"/>
  </w:style>
  <w:style w:type="paragraph" w:customStyle="1" w:styleId="A4B12D77C3AD42F8A9C2E51FFB5C0CA6">
    <w:name w:val="A4B12D77C3AD42F8A9C2E51FFB5C0CA6"/>
    <w:rsid w:val="00F34433"/>
  </w:style>
  <w:style w:type="paragraph" w:customStyle="1" w:styleId="B18512E50FBD4E03815F89ADD2CDFDB6">
    <w:name w:val="B18512E50FBD4E03815F89ADD2CDFDB6"/>
    <w:rsid w:val="00F34433"/>
  </w:style>
  <w:style w:type="paragraph" w:customStyle="1" w:styleId="95CD9EF98CB7483FBCC282F8A01413A2">
    <w:name w:val="95CD9EF98CB7483FBCC282F8A01413A2"/>
    <w:rsid w:val="00F34433"/>
  </w:style>
  <w:style w:type="paragraph" w:customStyle="1" w:styleId="5CD6CA2995FA4A0A86FF2CA496D2FC78">
    <w:name w:val="5CD6CA2995FA4A0A86FF2CA496D2FC78"/>
    <w:rsid w:val="00F34433"/>
  </w:style>
  <w:style w:type="paragraph" w:customStyle="1" w:styleId="39E7403BDDDF4A318967B1C66779790F">
    <w:name w:val="39E7403BDDDF4A318967B1C66779790F"/>
    <w:rsid w:val="00F34433"/>
  </w:style>
  <w:style w:type="paragraph" w:customStyle="1" w:styleId="33E85226406E4070A0B2864CF872E5F7">
    <w:name w:val="33E85226406E4070A0B2864CF872E5F7"/>
    <w:rsid w:val="00F34433"/>
  </w:style>
  <w:style w:type="paragraph" w:customStyle="1" w:styleId="8CA5FEA17891477DA43B6BAFC79DDE90">
    <w:name w:val="8CA5FEA17891477DA43B6BAFC79DDE90"/>
    <w:rsid w:val="00F34433"/>
  </w:style>
  <w:style w:type="paragraph" w:customStyle="1" w:styleId="F8AB87A4EB8B43B1B5C5B0EFE4B7B05D">
    <w:name w:val="F8AB87A4EB8B43B1B5C5B0EFE4B7B05D"/>
    <w:rsid w:val="00F34433"/>
  </w:style>
  <w:style w:type="paragraph" w:customStyle="1" w:styleId="52B0A8A90E88419A8A32D28018FE9F88">
    <w:name w:val="52B0A8A90E88419A8A32D28018FE9F88"/>
    <w:rsid w:val="00F34433"/>
  </w:style>
  <w:style w:type="paragraph" w:customStyle="1" w:styleId="96833E8121EB4C3E8DAE7834CC1C6973">
    <w:name w:val="96833E8121EB4C3E8DAE7834CC1C6973"/>
    <w:rsid w:val="00F34433"/>
  </w:style>
  <w:style w:type="paragraph" w:customStyle="1" w:styleId="31CCB0080E644B459E448537B8199FCC">
    <w:name w:val="31CCB0080E644B459E448537B8199FCC"/>
    <w:rsid w:val="00F34433"/>
  </w:style>
  <w:style w:type="paragraph" w:customStyle="1" w:styleId="0B5C3511E9DE4CC8A231A2F75955C116">
    <w:name w:val="0B5C3511E9DE4CC8A231A2F75955C116"/>
    <w:rsid w:val="00F34433"/>
  </w:style>
  <w:style w:type="paragraph" w:customStyle="1" w:styleId="C6F9233281DB44FA98EBD40CF4E16B82">
    <w:name w:val="C6F9233281DB44FA98EBD40CF4E16B82"/>
    <w:rsid w:val="00F34433"/>
  </w:style>
  <w:style w:type="paragraph" w:customStyle="1" w:styleId="BB8F51C909D84313878C3339CDD9CD55">
    <w:name w:val="BB8F51C909D84313878C3339CDD9CD55"/>
    <w:rsid w:val="00F34433"/>
  </w:style>
  <w:style w:type="paragraph" w:customStyle="1" w:styleId="4CD6ECD0D5164798A5B7F4E968E2C59F">
    <w:name w:val="4CD6ECD0D5164798A5B7F4E968E2C59F"/>
    <w:rsid w:val="00F34433"/>
  </w:style>
  <w:style w:type="paragraph" w:customStyle="1" w:styleId="2521CEAC320C442084E635014430DEED">
    <w:name w:val="2521CEAC320C442084E635014430DEED"/>
    <w:rsid w:val="00F34433"/>
  </w:style>
  <w:style w:type="paragraph" w:customStyle="1" w:styleId="4FC0BB53CC6148208C3BBED2108968EF">
    <w:name w:val="4FC0BB53CC6148208C3BBED2108968EF"/>
    <w:rsid w:val="00F34433"/>
  </w:style>
  <w:style w:type="paragraph" w:customStyle="1" w:styleId="9910270BB6F3437EAC527ECB5AF2A3C6">
    <w:name w:val="9910270BB6F3437EAC527ECB5AF2A3C6"/>
    <w:rsid w:val="00F34433"/>
  </w:style>
  <w:style w:type="paragraph" w:customStyle="1" w:styleId="87E7238CCB2A41949138450065A8AA2E">
    <w:name w:val="87E7238CCB2A41949138450065A8AA2E"/>
    <w:rsid w:val="00F34433"/>
  </w:style>
  <w:style w:type="paragraph" w:customStyle="1" w:styleId="1EF09FB9ADEE4BFEB49B834FCEB41BBB">
    <w:name w:val="1EF09FB9ADEE4BFEB49B834FCEB41BBB"/>
    <w:rsid w:val="00F34433"/>
  </w:style>
  <w:style w:type="paragraph" w:customStyle="1" w:styleId="DB447C365D0C44F793AFF7D5D670D395">
    <w:name w:val="DB447C365D0C44F793AFF7D5D670D395"/>
    <w:rsid w:val="00F34433"/>
  </w:style>
  <w:style w:type="paragraph" w:customStyle="1" w:styleId="54AF586934F14AB5BF5123DB0C9219F6">
    <w:name w:val="54AF586934F14AB5BF5123DB0C9219F6"/>
    <w:rsid w:val="00F34433"/>
  </w:style>
  <w:style w:type="paragraph" w:customStyle="1" w:styleId="C40CB7500EE44749988C078EFE21415A">
    <w:name w:val="C40CB7500EE44749988C078EFE21415A"/>
    <w:rsid w:val="00F34433"/>
  </w:style>
  <w:style w:type="paragraph" w:customStyle="1" w:styleId="8DB4BBE2CE5D4E0AAAE9A261843D3A08">
    <w:name w:val="8DB4BBE2CE5D4E0AAAE9A261843D3A08"/>
    <w:rsid w:val="00F34433"/>
  </w:style>
  <w:style w:type="paragraph" w:customStyle="1" w:styleId="A3BDCD6924F747B78320991A8DB817D2">
    <w:name w:val="A3BDCD6924F747B78320991A8DB817D2"/>
    <w:rsid w:val="00F34433"/>
  </w:style>
  <w:style w:type="paragraph" w:customStyle="1" w:styleId="C13757ACA58040FBA59A64218F0E5063">
    <w:name w:val="C13757ACA58040FBA59A64218F0E5063"/>
    <w:rsid w:val="00F34433"/>
  </w:style>
  <w:style w:type="paragraph" w:customStyle="1" w:styleId="A75CE7BC4DA340848E4215AC88321576">
    <w:name w:val="A75CE7BC4DA340848E4215AC88321576"/>
    <w:rsid w:val="00F34433"/>
  </w:style>
  <w:style w:type="paragraph" w:customStyle="1" w:styleId="43095E06BA6E42908BB113950D6EE030">
    <w:name w:val="43095E06BA6E42908BB113950D6EE030"/>
    <w:rsid w:val="00F34433"/>
  </w:style>
  <w:style w:type="paragraph" w:customStyle="1" w:styleId="4D5510F4943C4C44B36986D8FEAF453B">
    <w:name w:val="4D5510F4943C4C44B36986D8FEAF453B"/>
    <w:rsid w:val="00F34433"/>
  </w:style>
  <w:style w:type="paragraph" w:customStyle="1" w:styleId="562D273F38634D4F91CBD5E7A8A1179F">
    <w:name w:val="562D273F38634D4F91CBD5E7A8A1179F"/>
    <w:rsid w:val="00F34433"/>
  </w:style>
  <w:style w:type="paragraph" w:customStyle="1" w:styleId="9F054A707D0049D480C1B3CF3C997683">
    <w:name w:val="9F054A707D0049D480C1B3CF3C997683"/>
    <w:rsid w:val="00F34433"/>
  </w:style>
  <w:style w:type="paragraph" w:customStyle="1" w:styleId="55AB15C924844060A91822B2A16669B1">
    <w:name w:val="55AB15C924844060A91822B2A16669B1"/>
    <w:rsid w:val="00F34433"/>
  </w:style>
  <w:style w:type="paragraph" w:customStyle="1" w:styleId="28681D6E6888467C9F5B261769B1079C">
    <w:name w:val="28681D6E6888467C9F5B261769B1079C"/>
    <w:rsid w:val="00F34433"/>
  </w:style>
  <w:style w:type="paragraph" w:customStyle="1" w:styleId="EC23DEE30E3B4236A83D80FB77A8768A">
    <w:name w:val="EC23DEE30E3B4236A83D80FB77A8768A"/>
    <w:rsid w:val="00F34433"/>
  </w:style>
  <w:style w:type="paragraph" w:customStyle="1" w:styleId="87D34D255DFB4867926E2D42435A5926">
    <w:name w:val="87D34D255DFB4867926E2D42435A5926"/>
    <w:rsid w:val="00F34433"/>
  </w:style>
  <w:style w:type="paragraph" w:customStyle="1" w:styleId="2D8246E33A254C4196BE8A229E244F97">
    <w:name w:val="2D8246E33A254C4196BE8A229E244F97"/>
    <w:rsid w:val="00F34433"/>
  </w:style>
  <w:style w:type="paragraph" w:customStyle="1" w:styleId="CF6AE5D4838E44999C026EAFFC44FBFA">
    <w:name w:val="CF6AE5D4838E44999C026EAFFC44FBFA"/>
    <w:rsid w:val="00F34433"/>
  </w:style>
  <w:style w:type="paragraph" w:customStyle="1" w:styleId="C52B96A9CED24D8091288E74A8012BE5">
    <w:name w:val="C52B96A9CED24D8091288E74A8012BE5"/>
    <w:rsid w:val="00F34433"/>
  </w:style>
  <w:style w:type="paragraph" w:customStyle="1" w:styleId="B488CCC4AA724FFE8945521877910A51">
    <w:name w:val="B488CCC4AA724FFE8945521877910A51"/>
    <w:rsid w:val="00F34433"/>
  </w:style>
  <w:style w:type="paragraph" w:customStyle="1" w:styleId="9497129992CF4F3CAC2CD6566777063E">
    <w:name w:val="9497129992CF4F3CAC2CD6566777063E"/>
    <w:rsid w:val="00F34433"/>
  </w:style>
  <w:style w:type="paragraph" w:customStyle="1" w:styleId="D8B1648D7F35484AA90E33D951722F6A">
    <w:name w:val="D8B1648D7F35484AA90E33D951722F6A"/>
    <w:rsid w:val="00F34433"/>
  </w:style>
  <w:style w:type="paragraph" w:customStyle="1" w:styleId="30145892D57D4A8D85B9E5C2FB5E8A9A">
    <w:name w:val="30145892D57D4A8D85B9E5C2FB5E8A9A"/>
    <w:rsid w:val="00F34433"/>
  </w:style>
  <w:style w:type="paragraph" w:customStyle="1" w:styleId="C74D9A047EAE441FBEB32DBCA3551E50">
    <w:name w:val="C74D9A047EAE441FBEB32DBCA3551E50"/>
    <w:rsid w:val="00F34433"/>
  </w:style>
  <w:style w:type="paragraph" w:customStyle="1" w:styleId="269651A09C57447CAC4FF3B930003889">
    <w:name w:val="269651A09C57447CAC4FF3B930003889"/>
    <w:rsid w:val="00F34433"/>
  </w:style>
  <w:style w:type="paragraph" w:customStyle="1" w:styleId="3A21B0C184484988B8E8DBC0953EF948">
    <w:name w:val="3A21B0C184484988B8E8DBC0953EF948"/>
    <w:rsid w:val="00F34433"/>
  </w:style>
  <w:style w:type="paragraph" w:customStyle="1" w:styleId="42129DDC695143EF8197FC77EE3592E0">
    <w:name w:val="42129DDC695143EF8197FC77EE3592E0"/>
    <w:rsid w:val="00F34433"/>
  </w:style>
  <w:style w:type="paragraph" w:customStyle="1" w:styleId="EE6057BB58EA4AF0BB20036E967D757A">
    <w:name w:val="EE6057BB58EA4AF0BB20036E967D757A"/>
    <w:rsid w:val="00F34433"/>
  </w:style>
  <w:style w:type="paragraph" w:customStyle="1" w:styleId="AE29822C956C442FB6437C5CB960E8B9">
    <w:name w:val="AE29822C956C442FB6437C5CB960E8B9"/>
    <w:rsid w:val="00F34433"/>
  </w:style>
  <w:style w:type="paragraph" w:customStyle="1" w:styleId="3F3D7072D8C747BB9D9B9EA5D868A915">
    <w:name w:val="3F3D7072D8C747BB9D9B9EA5D868A915"/>
    <w:rsid w:val="00F34433"/>
  </w:style>
  <w:style w:type="paragraph" w:customStyle="1" w:styleId="471065FE359045FC909CD2887993F157">
    <w:name w:val="471065FE359045FC909CD2887993F157"/>
    <w:rsid w:val="00F34433"/>
  </w:style>
  <w:style w:type="paragraph" w:customStyle="1" w:styleId="275C748E25BD49489FDA4FD4F7CA2FF5">
    <w:name w:val="275C748E25BD49489FDA4FD4F7CA2FF5"/>
    <w:rsid w:val="00F34433"/>
  </w:style>
  <w:style w:type="paragraph" w:customStyle="1" w:styleId="A43E01B608204DDDBE4B5C1F51649597">
    <w:name w:val="A43E01B608204DDDBE4B5C1F51649597"/>
    <w:rsid w:val="00F34433"/>
  </w:style>
  <w:style w:type="paragraph" w:customStyle="1" w:styleId="6DD419CBB45B44C0B4F20B9C9B7C9D64">
    <w:name w:val="6DD419CBB45B44C0B4F20B9C9B7C9D64"/>
    <w:rsid w:val="00F34433"/>
  </w:style>
  <w:style w:type="paragraph" w:customStyle="1" w:styleId="53F083E7BF044F838466D05C0A71C446">
    <w:name w:val="53F083E7BF044F838466D05C0A71C446"/>
    <w:rsid w:val="00F34433"/>
  </w:style>
  <w:style w:type="paragraph" w:customStyle="1" w:styleId="031465FAFFA048FFBDF8D8C2BF6864B1">
    <w:name w:val="031465FAFFA048FFBDF8D8C2BF6864B1"/>
    <w:rsid w:val="00F34433"/>
  </w:style>
  <w:style w:type="paragraph" w:customStyle="1" w:styleId="9A6C7CD9B9F14C2DBB98273AAAD4805F">
    <w:name w:val="9A6C7CD9B9F14C2DBB98273AAAD4805F"/>
    <w:rsid w:val="00F34433"/>
  </w:style>
  <w:style w:type="paragraph" w:customStyle="1" w:styleId="61E93AEE0CD14391A97C16D1724E7259">
    <w:name w:val="61E93AEE0CD14391A97C16D1724E7259"/>
    <w:rsid w:val="00F34433"/>
  </w:style>
  <w:style w:type="paragraph" w:customStyle="1" w:styleId="BF8CC2E4F1DF49D5A6AE21C7F0218541">
    <w:name w:val="BF8CC2E4F1DF49D5A6AE21C7F0218541"/>
    <w:rsid w:val="00F34433"/>
  </w:style>
  <w:style w:type="paragraph" w:customStyle="1" w:styleId="9B4FF51480A04DC2B6959CA109AA1F65">
    <w:name w:val="9B4FF51480A04DC2B6959CA109AA1F65"/>
    <w:rsid w:val="00F34433"/>
  </w:style>
  <w:style w:type="paragraph" w:customStyle="1" w:styleId="2A974CD688E24A7EBF59140AFF1224D1">
    <w:name w:val="2A974CD688E24A7EBF59140AFF1224D1"/>
    <w:rsid w:val="00F34433"/>
  </w:style>
  <w:style w:type="paragraph" w:customStyle="1" w:styleId="90D8488C30ED401E8FCB7C65D0D99DFE">
    <w:name w:val="90D8488C30ED401E8FCB7C65D0D99DFE"/>
    <w:rsid w:val="00F34433"/>
  </w:style>
  <w:style w:type="paragraph" w:customStyle="1" w:styleId="985635E95A474CCCBF3EF5EE39A7AECD">
    <w:name w:val="985635E95A474CCCBF3EF5EE39A7AECD"/>
    <w:rsid w:val="00F34433"/>
  </w:style>
  <w:style w:type="paragraph" w:customStyle="1" w:styleId="92A52BE081DD482490244669D7CEBCC1">
    <w:name w:val="92A52BE081DD482490244669D7CEBCC1"/>
    <w:rsid w:val="00F34433"/>
  </w:style>
  <w:style w:type="paragraph" w:customStyle="1" w:styleId="830912ACEC714BBFB1703A5D421946BE">
    <w:name w:val="830912ACEC714BBFB1703A5D421946BE"/>
    <w:rsid w:val="00F34433"/>
  </w:style>
  <w:style w:type="paragraph" w:customStyle="1" w:styleId="2C9E017BDCB6428387EF93537C830FEE">
    <w:name w:val="2C9E017BDCB6428387EF93537C830FEE"/>
    <w:rsid w:val="00F34433"/>
  </w:style>
  <w:style w:type="paragraph" w:customStyle="1" w:styleId="4A8099A64B824F81BB9236543C029044">
    <w:name w:val="4A8099A64B824F81BB9236543C029044"/>
    <w:rsid w:val="00F34433"/>
  </w:style>
  <w:style w:type="paragraph" w:customStyle="1" w:styleId="4FA444A82BE5496A9172B2C90AFD6FB7">
    <w:name w:val="4FA444A82BE5496A9172B2C90AFD6FB7"/>
    <w:rsid w:val="00F34433"/>
  </w:style>
  <w:style w:type="paragraph" w:customStyle="1" w:styleId="425482087F9C490AB6CA7D1D708AF50A">
    <w:name w:val="425482087F9C490AB6CA7D1D708AF50A"/>
    <w:rsid w:val="00F34433"/>
  </w:style>
  <w:style w:type="paragraph" w:customStyle="1" w:styleId="0C3A5B99A4A14401B35E43AF02F15E20">
    <w:name w:val="0C3A5B99A4A14401B35E43AF02F15E20"/>
    <w:rsid w:val="00F34433"/>
  </w:style>
  <w:style w:type="paragraph" w:customStyle="1" w:styleId="100E7301F3454B288465CC735DA1C5B5">
    <w:name w:val="100E7301F3454B288465CC735DA1C5B5"/>
    <w:rsid w:val="00F34433"/>
  </w:style>
  <w:style w:type="paragraph" w:customStyle="1" w:styleId="FE8819FA9DD9493E8684649E8EBCB2B3">
    <w:name w:val="FE8819FA9DD9493E8684649E8EBCB2B3"/>
    <w:rsid w:val="00F34433"/>
  </w:style>
  <w:style w:type="paragraph" w:customStyle="1" w:styleId="09287839952E4B0FB79F7C1AB0DDD28F">
    <w:name w:val="09287839952E4B0FB79F7C1AB0DDD28F"/>
    <w:rsid w:val="00F34433"/>
  </w:style>
  <w:style w:type="paragraph" w:customStyle="1" w:styleId="CCABC358535C49F5BACF7F35F8606F0A">
    <w:name w:val="CCABC358535C49F5BACF7F35F8606F0A"/>
    <w:rsid w:val="00F34433"/>
  </w:style>
  <w:style w:type="paragraph" w:customStyle="1" w:styleId="509E7F3ACAA840049BA06104E3EFA915">
    <w:name w:val="509E7F3ACAA840049BA06104E3EFA915"/>
    <w:rsid w:val="00F34433"/>
  </w:style>
  <w:style w:type="paragraph" w:customStyle="1" w:styleId="5B59852D590447D899E73CECBB0EBFDB">
    <w:name w:val="5B59852D590447D899E73CECBB0EBFDB"/>
    <w:rsid w:val="00F34433"/>
  </w:style>
  <w:style w:type="paragraph" w:customStyle="1" w:styleId="C72268D15C994572929896A0AEC05D6D">
    <w:name w:val="C72268D15C994572929896A0AEC05D6D"/>
    <w:rsid w:val="00F34433"/>
  </w:style>
  <w:style w:type="paragraph" w:customStyle="1" w:styleId="D0B0535C1C254D0791326CA47534A667">
    <w:name w:val="D0B0535C1C254D0791326CA47534A667"/>
    <w:rsid w:val="00F34433"/>
  </w:style>
  <w:style w:type="paragraph" w:customStyle="1" w:styleId="AD48DE6D64B04218872907AFC60967A8">
    <w:name w:val="AD48DE6D64B04218872907AFC60967A8"/>
    <w:rsid w:val="00F34433"/>
  </w:style>
  <w:style w:type="paragraph" w:customStyle="1" w:styleId="A3C423E661C1489581178BB630F41808">
    <w:name w:val="A3C423E661C1489581178BB630F41808"/>
    <w:rsid w:val="00F34433"/>
  </w:style>
  <w:style w:type="paragraph" w:customStyle="1" w:styleId="4002482FB8F043BFA60D9651104A3250">
    <w:name w:val="4002482FB8F043BFA60D9651104A3250"/>
    <w:rsid w:val="00F34433"/>
  </w:style>
  <w:style w:type="paragraph" w:customStyle="1" w:styleId="4009699C41B347B7B3E6031603D24A5E">
    <w:name w:val="4009699C41B347B7B3E6031603D24A5E"/>
    <w:rsid w:val="00F34433"/>
  </w:style>
  <w:style w:type="paragraph" w:customStyle="1" w:styleId="EE49B0EF0BCF4598898351B6744F05B0">
    <w:name w:val="EE49B0EF0BCF4598898351B6744F05B0"/>
    <w:rsid w:val="00F34433"/>
  </w:style>
  <w:style w:type="paragraph" w:customStyle="1" w:styleId="CF57B88E8FF345019024502B98C5DEB7">
    <w:name w:val="CF57B88E8FF345019024502B98C5DEB7"/>
    <w:rsid w:val="00F34433"/>
  </w:style>
  <w:style w:type="paragraph" w:customStyle="1" w:styleId="F471C38434744910BFD0B6306920F2F4">
    <w:name w:val="F471C38434744910BFD0B6306920F2F4"/>
    <w:rsid w:val="00F34433"/>
  </w:style>
  <w:style w:type="paragraph" w:customStyle="1" w:styleId="24604E78C04540789ADF6B86B73DD71E">
    <w:name w:val="24604E78C04540789ADF6B86B73DD71E"/>
    <w:rsid w:val="00F34433"/>
  </w:style>
  <w:style w:type="paragraph" w:customStyle="1" w:styleId="2E35310005FF48BC899C5C8602D99D56">
    <w:name w:val="2E35310005FF48BC899C5C8602D99D56"/>
    <w:rsid w:val="00F34433"/>
  </w:style>
  <w:style w:type="paragraph" w:customStyle="1" w:styleId="EF88962FC35D42E69A3C15307BD73AAF">
    <w:name w:val="EF88962FC35D42E69A3C15307BD73AAF"/>
    <w:rsid w:val="00F34433"/>
  </w:style>
  <w:style w:type="paragraph" w:customStyle="1" w:styleId="797E2A2551BD40FD8DF94109CB702AD5">
    <w:name w:val="797E2A2551BD40FD8DF94109CB702AD5"/>
    <w:rsid w:val="00F34433"/>
  </w:style>
  <w:style w:type="paragraph" w:customStyle="1" w:styleId="1B79E324F074474E8BDBE4B10298D97E">
    <w:name w:val="1B79E324F074474E8BDBE4B10298D97E"/>
    <w:rsid w:val="00F34433"/>
  </w:style>
  <w:style w:type="paragraph" w:customStyle="1" w:styleId="FC69BA60CBF341249EF3C4FF8B2C1BDD">
    <w:name w:val="FC69BA60CBF341249EF3C4FF8B2C1BDD"/>
    <w:rsid w:val="00F34433"/>
  </w:style>
  <w:style w:type="paragraph" w:customStyle="1" w:styleId="6852892A47A8437981C07D1B1BFB712A">
    <w:name w:val="6852892A47A8437981C07D1B1BFB712A"/>
    <w:rsid w:val="00F34433"/>
  </w:style>
  <w:style w:type="paragraph" w:customStyle="1" w:styleId="6712CDE0053D49AEBF8ED92A62D8C4FB">
    <w:name w:val="6712CDE0053D49AEBF8ED92A62D8C4FB"/>
    <w:rsid w:val="00F34433"/>
  </w:style>
  <w:style w:type="paragraph" w:customStyle="1" w:styleId="9A59FF41DCE84C3AB8C65AA385CC04B6">
    <w:name w:val="9A59FF41DCE84C3AB8C65AA385CC04B6"/>
    <w:rsid w:val="00F34433"/>
  </w:style>
  <w:style w:type="paragraph" w:customStyle="1" w:styleId="14203F6BB23845B0BB9FD40F3DA733FB">
    <w:name w:val="14203F6BB23845B0BB9FD40F3DA733FB"/>
    <w:rsid w:val="00F34433"/>
  </w:style>
  <w:style w:type="paragraph" w:customStyle="1" w:styleId="8CBDF31F34594DD69E719A0221AD91AF">
    <w:name w:val="8CBDF31F34594DD69E719A0221AD91AF"/>
    <w:rsid w:val="00F34433"/>
  </w:style>
  <w:style w:type="paragraph" w:customStyle="1" w:styleId="5748D33A5CD04E839B595A17773B7764">
    <w:name w:val="5748D33A5CD04E839B595A17773B7764"/>
    <w:rsid w:val="00F34433"/>
  </w:style>
  <w:style w:type="paragraph" w:customStyle="1" w:styleId="B9C22C8C454040F7AC213DC332C63CC6">
    <w:name w:val="B9C22C8C454040F7AC213DC332C63CC6"/>
    <w:rsid w:val="00F34433"/>
  </w:style>
  <w:style w:type="paragraph" w:customStyle="1" w:styleId="DB9BFF299073431E8464D240765E67FC">
    <w:name w:val="DB9BFF299073431E8464D240765E67FC"/>
    <w:rsid w:val="00F34433"/>
  </w:style>
  <w:style w:type="paragraph" w:customStyle="1" w:styleId="00476EA684E248F6995626E722DD5ED1">
    <w:name w:val="00476EA684E248F6995626E722DD5ED1"/>
    <w:rsid w:val="00F34433"/>
  </w:style>
  <w:style w:type="paragraph" w:customStyle="1" w:styleId="28BDE936CB0D4047B5FE08F6A77F5DCD">
    <w:name w:val="28BDE936CB0D4047B5FE08F6A77F5DCD"/>
    <w:rsid w:val="00F34433"/>
  </w:style>
  <w:style w:type="paragraph" w:customStyle="1" w:styleId="B45D151128F0452DA39079FBF3B153E7">
    <w:name w:val="B45D151128F0452DA39079FBF3B153E7"/>
    <w:rsid w:val="00F34433"/>
  </w:style>
  <w:style w:type="paragraph" w:customStyle="1" w:styleId="820D1202CA1345DAB991A380F95F5544">
    <w:name w:val="820D1202CA1345DAB991A380F95F5544"/>
    <w:rsid w:val="00F34433"/>
  </w:style>
  <w:style w:type="paragraph" w:customStyle="1" w:styleId="7C4ECC45C5E3472785D1361EB0E39F2C">
    <w:name w:val="7C4ECC45C5E3472785D1361EB0E39F2C"/>
    <w:rsid w:val="00F34433"/>
  </w:style>
  <w:style w:type="paragraph" w:customStyle="1" w:styleId="7230B50D2C0F46C8B101D26968E6726C">
    <w:name w:val="7230B50D2C0F46C8B101D26968E6726C"/>
    <w:rsid w:val="00F34433"/>
  </w:style>
  <w:style w:type="paragraph" w:customStyle="1" w:styleId="3C93604083944726ACAFF572A6E44591">
    <w:name w:val="3C93604083944726ACAFF572A6E44591"/>
    <w:rsid w:val="00F34433"/>
  </w:style>
  <w:style w:type="paragraph" w:customStyle="1" w:styleId="B3802790B29B4810BE0DA8912C6BEF9E">
    <w:name w:val="B3802790B29B4810BE0DA8912C6BEF9E"/>
    <w:rsid w:val="00F34433"/>
  </w:style>
  <w:style w:type="paragraph" w:customStyle="1" w:styleId="8F9330784C7E42FF8BAE1FC09475BD97">
    <w:name w:val="8F9330784C7E42FF8BAE1FC09475BD97"/>
    <w:rsid w:val="00F34433"/>
  </w:style>
  <w:style w:type="paragraph" w:customStyle="1" w:styleId="8B9CAB2AEB164950A66D2DA585F47153">
    <w:name w:val="8B9CAB2AEB164950A66D2DA585F47153"/>
    <w:rsid w:val="00F34433"/>
  </w:style>
  <w:style w:type="paragraph" w:customStyle="1" w:styleId="F79BD4184E6C4DAC8FC619672989516C">
    <w:name w:val="F79BD4184E6C4DAC8FC619672989516C"/>
    <w:rsid w:val="00F34433"/>
  </w:style>
  <w:style w:type="paragraph" w:customStyle="1" w:styleId="12FAAA808E314157BE2ADF116DF1D25B">
    <w:name w:val="12FAAA808E314157BE2ADF116DF1D25B"/>
    <w:rsid w:val="00F34433"/>
  </w:style>
  <w:style w:type="paragraph" w:customStyle="1" w:styleId="C4F32175738646BF927F21EDBFBE0D48">
    <w:name w:val="C4F32175738646BF927F21EDBFBE0D48"/>
    <w:rsid w:val="00F34433"/>
  </w:style>
  <w:style w:type="paragraph" w:customStyle="1" w:styleId="16A6B7ABC11D43D9BB955AFFC8D9333A">
    <w:name w:val="16A6B7ABC11D43D9BB955AFFC8D9333A"/>
    <w:rsid w:val="00F34433"/>
  </w:style>
  <w:style w:type="paragraph" w:customStyle="1" w:styleId="7511D205DED842A0B474603920D5D071">
    <w:name w:val="7511D205DED842A0B474603920D5D071"/>
    <w:rsid w:val="00F34433"/>
  </w:style>
  <w:style w:type="paragraph" w:customStyle="1" w:styleId="9F12250AD63B460589A2FC3AD213060A">
    <w:name w:val="9F12250AD63B460589A2FC3AD213060A"/>
    <w:rsid w:val="00F34433"/>
  </w:style>
  <w:style w:type="paragraph" w:customStyle="1" w:styleId="49F52E86267B440E9795F56EAF6DB8EE">
    <w:name w:val="49F52E86267B440E9795F56EAF6DB8EE"/>
    <w:rsid w:val="00F34433"/>
  </w:style>
  <w:style w:type="paragraph" w:customStyle="1" w:styleId="9BE9D656EEB447B4948DF2CAA1CECEC7">
    <w:name w:val="9BE9D656EEB447B4948DF2CAA1CECEC7"/>
    <w:rsid w:val="00F34433"/>
  </w:style>
  <w:style w:type="paragraph" w:customStyle="1" w:styleId="2D0797654D1646A2AD5B31CF13EC51BF">
    <w:name w:val="2D0797654D1646A2AD5B31CF13EC51BF"/>
    <w:rsid w:val="00F34433"/>
  </w:style>
  <w:style w:type="paragraph" w:customStyle="1" w:styleId="25AC3057AF21425A833E6CFDD5879AFE">
    <w:name w:val="25AC3057AF21425A833E6CFDD5879AFE"/>
    <w:rsid w:val="00F34433"/>
  </w:style>
  <w:style w:type="paragraph" w:customStyle="1" w:styleId="DB1C79FBA22F460F8C6C8C28E758A81D">
    <w:name w:val="DB1C79FBA22F460F8C6C8C28E758A81D"/>
    <w:rsid w:val="00F34433"/>
  </w:style>
  <w:style w:type="paragraph" w:customStyle="1" w:styleId="0C07FA83649F450493F1F929F69FF537">
    <w:name w:val="0C07FA83649F450493F1F929F69FF537"/>
    <w:rsid w:val="00F34433"/>
  </w:style>
  <w:style w:type="paragraph" w:customStyle="1" w:styleId="528DA5EBB5284DC68619FCE22D7FF39F">
    <w:name w:val="528DA5EBB5284DC68619FCE22D7FF39F"/>
    <w:rsid w:val="00F34433"/>
  </w:style>
  <w:style w:type="paragraph" w:customStyle="1" w:styleId="5C94FB8F59264AA8AF81B88506CF2D69">
    <w:name w:val="5C94FB8F59264AA8AF81B88506CF2D69"/>
    <w:rsid w:val="00F34433"/>
  </w:style>
  <w:style w:type="paragraph" w:customStyle="1" w:styleId="7FD0B69652344A2ABA592450D2F1DA73">
    <w:name w:val="7FD0B69652344A2ABA592450D2F1DA73"/>
    <w:rsid w:val="00F34433"/>
  </w:style>
  <w:style w:type="paragraph" w:customStyle="1" w:styleId="77BC0B845786425184E424EC8B4FA65C">
    <w:name w:val="77BC0B845786425184E424EC8B4FA65C"/>
    <w:rsid w:val="00F34433"/>
  </w:style>
  <w:style w:type="paragraph" w:customStyle="1" w:styleId="43F9B6AB295F4BA5B5E1CD12C723EDB0">
    <w:name w:val="43F9B6AB295F4BA5B5E1CD12C723EDB0"/>
    <w:rsid w:val="00F34433"/>
  </w:style>
  <w:style w:type="paragraph" w:customStyle="1" w:styleId="120DDE4FCF1A413A8DE17BD541BB61EA">
    <w:name w:val="120DDE4FCF1A413A8DE17BD541BB61EA"/>
    <w:rsid w:val="00F34433"/>
  </w:style>
  <w:style w:type="paragraph" w:customStyle="1" w:styleId="269145A22B3941B483840954BE8AF932">
    <w:name w:val="269145A22B3941B483840954BE8AF932"/>
    <w:rsid w:val="00F34433"/>
  </w:style>
  <w:style w:type="paragraph" w:customStyle="1" w:styleId="DBD2A3D1A7464157B4BF0574AE19C228">
    <w:name w:val="DBD2A3D1A7464157B4BF0574AE19C228"/>
    <w:rsid w:val="00F34433"/>
  </w:style>
  <w:style w:type="paragraph" w:customStyle="1" w:styleId="18FF5E4D2DE944A79CA6601D3A5CF17D">
    <w:name w:val="18FF5E4D2DE944A79CA6601D3A5CF17D"/>
    <w:rsid w:val="00F34433"/>
  </w:style>
  <w:style w:type="paragraph" w:customStyle="1" w:styleId="64F1D8691C0B4487907F9153DCC72FDA">
    <w:name w:val="64F1D8691C0B4487907F9153DCC72FDA"/>
    <w:rsid w:val="00F34433"/>
  </w:style>
  <w:style w:type="paragraph" w:customStyle="1" w:styleId="1CF48CDFEA2B47AA90AE02A5AAE49DFB">
    <w:name w:val="1CF48CDFEA2B47AA90AE02A5AAE49DFB"/>
    <w:rsid w:val="00F34433"/>
  </w:style>
  <w:style w:type="paragraph" w:customStyle="1" w:styleId="4AF964D95B1B49ADBE264AEAC0726CF2">
    <w:name w:val="4AF964D95B1B49ADBE264AEAC0726CF2"/>
    <w:rsid w:val="00F34433"/>
  </w:style>
  <w:style w:type="paragraph" w:customStyle="1" w:styleId="DC0629634B8B4158BC84AC6DCCA24E33">
    <w:name w:val="DC0629634B8B4158BC84AC6DCCA24E33"/>
    <w:rsid w:val="00F34433"/>
  </w:style>
  <w:style w:type="paragraph" w:customStyle="1" w:styleId="E11B73398ED24C36BB8EA0E69F0A1C9A">
    <w:name w:val="E11B73398ED24C36BB8EA0E69F0A1C9A"/>
    <w:rsid w:val="00F34433"/>
  </w:style>
  <w:style w:type="paragraph" w:customStyle="1" w:styleId="726C01C7F5AD424AA43C959503E00DBC">
    <w:name w:val="726C01C7F5AD424AA43C959503E00DBC"/>
    <w:rsid w:val="00F34433"/>
  </w:style>
  <w:style w:type="paragraph" w:customStyle="1" w:styleId="83301D25AF7C4D32A029CFE3D3144C95">
    <w:name w:val="83301D25AF7C4D32A029CFE3D3144C95"/>
    <w:rsid w:val="00F34433"/>
  </w:style>
  <w:style w:type="paragraph" w:customStyle="1" w:styleId="2B8DCF61B3BF4AF8B7E7459FF5B7545F">
    <w:name w:val="2B8DCF61B3BF4AF8B7E7459FF5B7545F"/>
    <w:rsid w:val="00F34433"/>
  </w:style>
  <w:style w:type="paragraph" w:customStyle="1" w:styleId="1F00F9D79BDE4AFDBCD8245D657A7554">
    <w:name w:val="1F00F9D79BDE4AFDBCD8245D657A7554"/>
    <w:rsid w:val="00F34433"/>
  </w:style>
  <w:style w:type="paragraph" w:customStyle="1" w:styleId="B4B26EFBA4D0482DA2629F0A5309DF33">
    <w:name w:val="B4B26EFBA4D0482DA2629F0A5309DF33"/>
    <w:rsid w:val="00F34433"/>
  </w:style>
  <w:style w:type="paragraph" w:customStyle="1" w:styleId="4BB193327B3B49BBAFB4E7DB4131A099">
    <w:name w:val="4BB193327B3B49BBAFB4E7DB4131A099"/>
    <w:rsid w:val="00F34433"/>
  </w:style>
  <w:style w:type="paragraph" w:customStyle="1" w:styleId="1E4269275C5E4B4686195DC9D816BB16">
    <w:name w:val="1E4269275C5E4B4686195DC9D816BB16"/>
    <w:rsid w:val="00F34433"/>
  </w:style>
  <w:style w:type="paragraph" w:customStyle="1" w:styleId="6B75A23AB9984A7EA9BE5A19FB64BD3C">
    <w:name w:val="6B75A23AB9984A7EA9BE5A19FB64BD3C"/>
    <w:rsid w:val="00F34433"/>
  </w:style>
  <w:style w:type="paragraph" w:customStyle="1" w:styleId="F66B35EECBE347358E5B6B32C0DE76E5">
    <w:name w:val="F66B35EECBE347358E5B6B32C0DE76E5"/>
    <w:rsid w:val="00F34433"/>
  </w:style>
  <w:style w:type="paragraph" w:customStyle="1" w:styleId="BACB854428D04F379E29CF4FDD9F0071">
    <w:name w:val="BACB854428D04F379E29CF4FDD9F0071"/>
    <w:rsid w:val="00F34433"/>
  </w:style>
  <w:style w:type="paragraph" w:customStyle="1" w:styleId="172BFA54F0EB4B618FA1B1147F65C2A2">
    <w:name w:val="172BFA54F0EB4B618FA1B1147F65C2A2"/>
    <w:rsid w:val="00F34433"/>
  </w:style>
  <w:style w:type="paragraph" w:customStyle="1" w:styleId="EB7AA7507CB04D7B8A96D402525C0950">
    <w:name w:val="EB7AA7507CB04D7B8A96D402525C0950"/>
    <w:rsid w:val="00F34433"/>
  </w:style>
  <w:style w:type="paragraph" w:customStyle="1" w:styleId="01ACEF189B524B4097D91381743F3395">
    <w:name w:val="01ACEF189B524B4097D91381743F3395"/>
    <w:rsid w:val="00F34433"/>
  </w:style>
  <w:style w:type="paragraph" w:customStyle="1" w:styleId="6D722EB06F504E90A7FC738BE0808B31">
    <w:name w:val="6D722EB06F504E90A7FC738BE0808B31"/>
    <w:rsid w:val="00F34433"/>
  </w:style>
  <w:style w:type="paragraph" w:customStyle="1" w:styleId="F5C5155EDEB44C9DB89A17D7E5D3477F">
    <w:name w:val="F5C5155EDEB44C9DB89A17D7E5D3477F"/>
    <w:rsid w:val="00F34433"/>
  </w:style>
  <w:style w:type="paragraph" w:customStyle="1" w:styleId="30C86597E4CC4C618D6FFE2AF2368238">
    <w:name w:val="30C86597E4CC4C618D6FFE2AF2368238"/>
    <w:rsid w:val="00F34433"/>
  </w:style>
  <w:style w:type="paragraph" w:customStyle="1" w:styleId="7ED2238AB94B457CAB972F92245D7826">
    <w:name w:val="7ED2238AB94B457CAB972F92245D7826"/>
    <w:rsid w:val="00F34433"/>
  </w:style>
  <w:style w:type="paragraph" w:customStyle="1" w:styleId="406DC0A6442D42AD9D234DEBE127FF5E">
    <w:name w:val="406DC0A6442D42AD9D234DEBE127FF5E"/>
    <w:rsid w:val="00F34433"/>
  </w:style>
  <w:style w:type="paragraph" w:customStyle="1" w:styleId="2AAAAEB81D514D32B60DBD9A71A29100">
    <w:name w:val="2AAAAEB81D514D32B60DBD9A71A29100"/>
    <w:rsid w:val="00F34433"/>
  </w:style>
  <w:style w:type="paragraph" w:customStyle="1" w:styleId="5FCEF9F5335C49668BA6D99F0C639895">
    <w:name w:val="5FCEF9F5335C49668BA6D99F0C639895"/>
    <w:rsid w:val="00F34433"/>
  </w:style>
  <w:style w:type="paragraph" w:customStyle="1" w:styleId="78393606FDDF4A61A837168A557BFB0C">
    <w:name w:val="78393606FDDF4A61A837168A557BFB0C"/>
    <w:rsid w:val="00F34433"/>
  </w:style>
  <w:style w:type="paragraph" w:customStyle="1" w:styleId="D211250A99F549FBB6003F9A63A98990">
    <w:name w:val="D211250A99F549FBB6003F9A63A98990"/>
    <w:rsid w:val="00F34433"/>
  </w:style>
  <w:style w:type="paragraph" w:customStyle="1" w:styleId="78BD847A880E4BD3ADE618B9C854ADD4">
    <w:name w:val="78BD847A880E4BD3ADE618B9C854ADD4"/>
    <w:rsid w:val="00F34433"/>
  </w:style>
  <w:style w:type="paragraph" w:customStyle="1" w:styleId="455EBC2268D94892B864B6143F086B6D">
    <w:name w:val="455EBC2268D94892B864B6143F086B6D"/>
    <w:rsid w:val="00F34433"/>
  </w:style>
  <w:style w:type="paragraph" w:customStyle="1" w:styleId="78025211EADE4240B518E47AA3A3AE85">
    <w:name w:val="78025211EADE4240B518E47AA3A3AE85"/>
    <w:rsid w:val="00F34433"/>
  </w:style>
  <w:style w:type="paragraph" w:customStyle="1" w:styleId="6D51B24E1047448880AD1F739A50A438">
    <w:name w:val="6D51B24E1047448880AD1F739A50A438"/>
    <w:rsid w:val="00F34433"/>
  </w:style>
  <w:style w:type="paragraph" w:customStyle="1" w:styleId="B7CC69B9C7E64ECCA3EA6EAB70A3EB83">
    <w:name w:val="B7CC69B9C7E64ECCA3EA6EAB70A3EB83"/>
    <w:rsid w:val="00F34433"/>
  </w:style>
  <w:style w:type="paragraph" w:customStyle="1" w:styleId="B8239268270C409B83A212B71D640771">
    <w:name w:val="B8239268270C409B83A212B71D640771"/>
    <w:rsid w:val="00F34433"/>
  </w:style>
  <w:style w:type="paragraph" w:customStyle="1" w:styleId="41496AAD269B427E8EF663638EF8D95B">
    <w:name w:val="41496AAD269B427E8EF663638EF8D95B"/>
    <w:rsid w:val="00F34433"/>
  </w:style>
  <w:style w:type="paragraph" w:customStyle="1" w:styleId="2673F5AC1FA14473B957FC24C9195F5C">
    <w:name w:val="2673F5AC1FA14473B957FC24C9195F5C"/>
    <w:rsid w:val="00F34433"/>
  </w:style>
  <w:style w:type="paragraph" w:customStyle="1" w:styleId="897055986B994BFAB0797B194CDAA841">
    <w:name w:val="897055986B994BFAB0797B194CDAA841"/>
    <w:rsid w:val="00F34433"/>
  </w:style>
  <w:style w:type="paragraph" w:customStyle="1" w:styleId="6C63D6F9BB0A4519918B01DB978E1348">
    <w:name w:val="6C63D6F9BB0A4519918B01DB978E1348"/>
    <w:rsid w:val="00F34433"/>
  </w:style>
  <w:style w:type="paragraph" w:customStyle="1" w:styleId="6929590D1E9745268BB457DBA62FE1DD">
    <w:name w:val="6929590D1E9745268BB457DBA62FE1DD"/>
    <w:rsid w:val="00F34433"/>
  </w:style>
  <w:style w:type="paragraph" w:customStyle="1" w:styleId="2DEF55A47D9F444B8ED8ACDCE3BEBB4C">
    <w:name w:val="2DEF55A47D9F444B8ED8ACDCE3BEBB4C"/>
    <w:rsid w:val="00F34433"/>
  </w:style>
  <w:style w:type="paragraph" w:customStyle="1" w:styleId="303ECA1ACBEA4A518F15CAA7EB846B8F">
    <w:name w:val="303ECA1ACBEA4A518F15CAA7EB846B8F"/>
    <w:rsid w:val="00F34433"/>
  </w:style>
  <w:style w:type="paragraph" w:customStyle="1" w:styleId="14065AC0D9FA4E5BB2288342AFDD692D">
    <w:name w:val="14065AC0D9FA4E5BB2288342AFDD692D"/>
    <w:rsid w:val="00F34433"/>
  </w:style>
  <w:style w:type="paragraph" w:customStyle="1" w:styleId="3EF2227910924F72BA471CDE9CD1DB31">
    <w:name w:val="3EF2227910924F72BA471CDE9CD1DB31"/>
    <w:rsid w:val="00F34433"/>
  </w:style>
  <w:style w:type="paragraph" w:customStyle="1" w:styleId="2A68F922EEB64783AA9A357EB8813664">
    <w:name w:val="2A68F922EEB64783AA9A357EB8813664"/>
    <w:rsid w:val="00F34433"/>
  </w:style>
  <w:style w:type="paragraph" w:customStyle="1" w:styleId="464201646AC24C1C91266DA955BD0712">
    <w:name w:val="464201646AC24C1C91266DA955BD0712"/>
    <w:rsid w:val="00F34433"/>
  </w:style>
  <w:style w:type="paragraph" w:customStyle="1" w:styleId="E11256A57A9145EABF829E6BB4458BFC">
    <w:name w:val="E11256A57A9145EABF829E6BB4458BFC"/>
    <w:rsid w:val="00F34433"/>
  </w:style>
  <w:style w:type="paragraph" w:customStyle="1" w:styleId="A8115B161E0E4E2CBD93B0B80DBE19E3">
    <w:name w:val="A8115B161E0E4E2CBD93B0B80DBE19E3"/>
    <w:rsid w:val="00F34433"/>
  </w:style>
  <w:style w:type="paragraph" w:customStyle="1" w:styleId="E6495B30B779487686B14053737B7587">
    <w:name w:val="E6495B30B779487686B14053737B7587"/>
    <w:rsid w:val="00F34433"/>
  </w:style>
  <w:style w:type="paragraph" w:customStyle="1" w:styleId="282EC25A9D0B4C3C8F844CF17D0B6EA1">
    <w:name w:val="282EC25A9D0B4C3C8F844CF17D0B6EA1"/>
    <w:rsid w:val="00F34433"/>
  </w:style>
  <w:style w:type="paragraph" w:customStyle="1" w:styleId="487AD25527814143B6B623AFB0AB2E05">
    <w:name w:val="487AD25527814143B6B623AFB0AB2E05"/>
    <w:rsid w:val="00F34433"/>
  </w:style>
  <w:style w:type="paragraph" w:customStyle="1" w:styleId="801BBE312EC74BD6AA234DC6B31443F4">
    <w:name w:val="801BBE312EC74BD6AA234DC6B31443F4"/>
    <w:rsid w:val="00F34433"/>
  </w:style>
  <w:style w:type="paragraph" w:customStyle="1" w:styleId="52F4AB81CB654E41AE7A2FA9434C6A8C">
    <w:name w:val="52F4AB81CB654E41AE7A2FA9434C6A8C"/>
    <w:rsid w:val="00F34433"/>
  </w:style>
  <w:style w:type="paragraph" w:customStyle="1" w:styleId="21B7DC69300F442BAC2575C46A406CD0">
    <w:name w:val="21B7DC69300F442BAC2575C46A406CD0"/>
    <w:rsid w:val="00F34433"/>
  </w:style>
  <w:style w:type="paragraph" w:customStyle="1" w:styleId="36E6BFB2EFA84F44A9C0E8073B68F6EB">
    <w:name w:val="36E6BFB2EFA84F44A9C0E8073B68F6EB"/>
    <w:rsid w:val="00F34433"/>
  </w:style>
  <w:style w:type="paragraph" w:customStyle="1" w:styleId="284CA9AEB81D4FBCB8761D98F86FF47E">
    <w:name w:val="284CA9AEB81D4FBCB8761D98F86FF47E"/>
    <w:rsid w:val="00F34433"/>
  </w:style>
  <w:style w:type="paragraph" w:customStyle="1" w:styleId="9A32B7788CBC4564852272956005EDEB">
    <w:name w:val="9A32B7788CBC4564852272956005EDEB"/>
    <w:rsid w:val="00F34433"/>
  </w:style>
  <w:style w:type="paragraph" w:customStyle="1" w:styleId="2FF892FF545040DD8002435674E17D93">
    <w:name w:val="2FF892FF545040DD8002435674E17D93"/>
    <w:rsid w:val="00F34433"/>
  </w:style>
  <w:style w:type="paragraph" w:customStyle="1" w:styleId="AE418A40B55D435CB415DD64BD10585B">
    <w:name w:val="AE418A40B55D435CB415DD64BD10585B"/>
    <w:rsid w:val="00F34433"/>
  </w:style>
  <w:style w:type="paragraph" w:customStyle="1" w:styleId="D15C7EA4ED124DD7A36E40440974F370">
    <w:name w:val="D15C7EA4ED124DD7A36E40440974F370"/>
    <w:rsid w:val="00F34433"/>
  </w:style>
  <w:style w:type="paragraph" w:customStyle="1" w:styleId="79525DCBE4CE42A7A16192BF1BE89357">
    <w:name w:val="79525DCBE4CE42A7A16192BF1BE89357"/>
    <w:rsid w:val="00F34433"/>
  </w:style>
  <w:style w:type="paragraph" w:customStyle="1" w:styleId="E692A6BEDA0340A6A8EB84B1FB7A2A2C">
    <w:name w:val="E692A6BEDA0340A6A8EB84B1FB7A2A2C"/>
    <w:rsid w:val="00F34433"/>
  </w:style>
  <w:style w:type="paragraph" w:customStyle="1" w:styleId="1AE5C041677A435995ED95902B161B5A">
    <w:name w:val="1AE5C041677A435995ED95902B161B5A"/>
    <w:rsid w:val="00F34433"/>
  </w:style>
  <w:style w:type="paragraph" w:customStyle="1" w:styleId="CB0D195E44D54CC2837FFEAE8E04DB3D">
    <w:name w:val="CB0D195E44D54CC2837FFEAE8E04DB3D"/>
    <w:rsid w:val="00F34433"/>
  </w:style>
  <w:style w:type="paragraph" w:customStyle="1" w:styleId="A56FD1EAEEE946559C6D84D00143C706">
    <w:name w:val="A56FD1EAEEE946559C6D84D00143C706"/>
    <w:rsid w:val="00F34433"/>
  </w:style>
  <w:style w:type="paragraph" w:customStyle="1" w:styleId="01AFB13FE3684F11A378D1C69151DEAD">
    <w:name w:val="01AFB13FE3684F11A378D1C69151DEAD"/>
    <w:rsid w:val="00F34433"/>
  </w:style>
  <w:style w:type="paragraph" w:customStyle="1" w:styleId="D89CBEF060EA4212B7769028E71BE4F2">
    <w:name w:val="D89CBEF060EA4212B7769028E71BE4F2"/>
    <w:rsid w:val="00F34433"/>
  </w:style>
  <w:style w:type="paragraph" w:customStyle="1" w:styleId="D83F43C8E9394804AA4941705D838F10">
    <w:name w:val="D83F43C8E9394804AA4941705D838F10"/>
    <w:rsid w:val="00F34433"/>
  </w:style>
  <w:style w:type="paragraph" w:customStyle="1" w:styleId="0DC33A3166D342218837B99FDB59DD93">
    <w:name w:val="0DC33A3166D342218837B99FDB59DD93"/>
    <w:rsid w:val="00F34433"/>
  </w:style>
  <w:style w:type="paragraph" w:customStyle="1" w:styleId="585322F2D0A249B9A5F584A5ACFD7B65">
    <w:name w:val="585322F2D0A249B9A5F584A5ACFD7B65"/>
    <w:rsid w:val="00F34433"/>
  </w:style>
  <w:style w:type="paragraph" w:customStyle="1" w:styleId="458EBBEDB23C4F25BAB504B06432D3A0">
    <w:name w:val="458EBBEDB23C4F25BAB504B06432D3A0"/>
    <w:rsid w:val="00F34433"/>
  </w:style>
  <w:style w:type="paragraph" w:customStyle="1" w:styleId="B709FF54F7194396AC3B09E9B6200C9F">
    <w:name w:val="B709FF54F7194396AC3B09E9B6200C9F"/>
    <w:rsid w:val="00F34433"/>
  </w:style>
  <w:style w:type="paragraph" w:customStyle="1" w:styleId="A1604A8ADFEB4DC89497056549CECEB3">
    <w:name w:val="A1604A8ADFEB4DC89497056549CECEB3"/>
    <w:rsid w:val="00F34433"/>
  </w:style>
  <w:style w:type="paragraph" w:customStyle="1" w:styleId="71F676F794BC41E8BA482E1E9E7638E9">
    <w:name w:val="71F676F794BC41E8BA482E1E9E7638E9"/>
    <w:rsid w:val="00F34433"/>
  </w:style>
  <w:style w:type="paragraph" w:customStyle="1" w:styleId="47F059D2125346C6A2731208E2C13415">
    <w:name w:val="47F059D2125346C6A2731208E2C13415"/>
    <w:rsid w:val="00F34433"/>
  </w:style>
  <w:style w:type="paragraph" w:customStyle="1" w:styleId="C79F51F457364F7CA4E524E3576AC54C">
    <w:name w:val="C79F51F457364F7CA4E524E3576AC54C"/>
    <w:rsid w:val="00F34433"/>
  </w:style>
  <w:style w:type="paragraph" w:customStyle="1" w:styleId="F770283FACC940DD827B00A471E321E2">
    <w:name w:val="F770283FACC940DD827B00A471E321E2"/>
    <w:rsid w:val="00F34433"/>
  </w:style>
  <w:style w:type="paragraph" w:customStyle="1" w:styleId="4E5B8ED4A5454C208794A30A4C914D80">
    <w:name w:val="4E5B8ED4A5454C208794A30A4C914D80"/>
    <w:rsid w:val="00F34433"/>
  </w:style>
  <w:style w:type="paragraph" w:customStyle="1" w:styleId="0A41EBEFF9CE4E34B16A544BA944B7A8">
    <w:name w:val="0A41EBEFF9CE4E34B16A544BA944B7A8"/>
    <w:rsid w:val="00F34433"/>
  </w:style>
  <w:style w:type="paragraph" w:customStyle="1" w:styleId="B534F3F69341407295179D58BF511E98">
    <w:name w:val="B534F3F69341407295179D58BF511E98"/>
    <w:rsid w:val="00F34433"/>
  </w:style>
  <w:style w:type="paragraph" w:customStyle="1" w:styleId="C45D19F7F1814E28B74319D9A3A89319">
    <w:name w:val="C45D19F7F1814E28B74319D9A3A89319"/>
    <w:rsid w:val="00F34433"/>
  </w:style>
  <w:style w:type="paragraph" w:customStyle="1" w:styleId="B31350444FE7490EBAE9B97C0FD39366">
    <w:name w:val="B31350444FE7490EBAE9B97C0FD39366"/>
    <w:rsid w:val="00F34433"/>
  </w:style>
  <w:style w:type="paragraph" w:customStyle="1" w:styleId="325FD53E0F294F41AC26A7A00E8EE04F">
    <w:name w:val="325FD53E0F294F41AC26A7A00E8EE04F"/>
    <w:rsid w:val="00F34433"/>
  </w:style>
  <w:style w:type="paragraph" w:customStyle="1" w:styleId="0F0851C4244D4F578D4D7FE6B8440EFE">
    <w:name w:val="0F0851C4244D4F578D4D7FE6B8440EFE"/>
    <w:rsid w:val="00F34433"/>
  </w:style>
  <w:style w:type="paragraph" w:customStyle="1" w:styleId="B3CA62810B8E4CCC8CA094A42F223EB7">
    <w:name w:val="B3CA62810B8E4CCC8CA094A42F223EB7"/>
    <w:rsid w:val="00F34433"/>
  </w:style>
  <w:style w:type="paragraph" w:customStyle="1" w:styleId="F9F67C25FCA84A29A5A7EB51C28EE095">
    <w:name w:val="F9F67C25FCA84A29A5A7EB51C28EE095"/>
    <w:rsid w:val="00F34433"/>
  </w:style>
  <w:style w:type="paragraph" w:customStyle="1" w:styleId="044B9DC026CE4E18B2BE945E859F98A6">
    <w:name w:val="044B9DC026CE4E18B2BE945E859F98A6"/>
    <w:rsid w:val="00F34433"/>
  </w:style>
  <w:style w:type="paragraph" w:customStyle="1" w:styleId="E843A37B4A9F4CBC943E272225FADFA9">
    <w:name w:val="E843A37B4A9F4CBC943E272225FADFA9"/>
    <w:rsid w:val="00F34433"/>
  </w:style>
  <w:style w:type="paragraph" w:customStyle="1" w:styleId="EF068E4F2F3C450E98EBB7256743CF61">
    <w:name w:val="EF068E4F2F3C450E98EBB7256743CF61"/>
    <w:rsid w:val="00F34433"/>
  </w:style>
  <w:style w:type="paragraph" w:customStyle="1" w:styleId="3E823ECB0D1441E48724F69E4DF15E59">
    <w:name w:val="3E823ECB0D1441E48724F69E4DF15E59"/>
    <w:rsid w:val="00F34433"/>
  </w:style>
  <w:style w:type="paragraph" w:customStyle="1" w:styleId="7AAB060FAFEF41C496A18174506072E6">
    <w:name w:val="7AAB060FAFEF41C496A18174506072E6"/>
    <w:rsid w:val="00F34433"/>
  </w:style>
  <w:style w:type="paragraph" w:customStyle="1" w:styleId="E2952E2FCACA44818E9B40000E1F6EB3">
    <w:name w:val="E2952E2FCACA44818E9B40000E1F6EB3"/>
    <w:rsid w:val="00F34433"/>
  </w:style>
  <w:style w:type="paragraph" w:customStyle="1" w:styleId="4976570AD49E48D7B77099E3511ECD92">
    <w:name w:val="4976570AD49E48D7B77099E3511ECD92"/>
    <w:rsid w:val="00F34433"/>
  </w:style>
  <w:style w:type="paragraph" w:customStyle="1" w:styleId="36AA79D838C148098D7F8BEEBA8DE6A3">
    <w:name w:val="36AA79D838C148098D7F8BEEBA8DE6A3"/>
    <w:rsid w:val="00F34433"/>
  </w:style>
  <w:style w:type="paragraph" w:customStyle="1" w:styleId="C9EBFF114F4546EEA77E71A4DB2B7F9A">
    <w:name w:val="C9EBFF114F4546EEA77E71A4DB2B7F9A"/>
    <w:rsid w:val="00F34433"/>
  </w:style>
  <w:style w:type="paragraph" w:customStyle="1" w:styleId="518C05A79C864FD9B95609DAA8F35A3C">
    <w:name w:val="518C05A79C864FD9B95609DAA8F35A3C"/>
    <w:rsid w:val="00F34433"/>
  </w:style>
  <w:style w:type="paragraph" w:customStyle="1" w:styleId="ECA47C9415C7418C9EA44CA149CF24F8">
    <w:name w:val="ECA47C9415C7418C9EA44CA149CF24F8"/>
    <w:rsid w:val="00F34433"/>
  </w:style>
  <w:style w:type="paragraph" w:customStyle="1" w:styleId="90B68D30D783481D9F86CC41F5431A08">
    <w:name w:val="90B68D30D783481D9F86CC41F5431A08"/>
    <w:rsid w:val="00F34433"/>
  </w:style>
  <w:style w:type="paragraph" w:customStyle="1" w:styleId="2B6AD3E99B484FE093EC83F91D526388">
    <w:name w:val="2B6AD3E99B484FE093EC83F91D526388"/>
    <w:rsid w:val="00F34433"/>
  </w:style>
  <w:style w:type="paragraph" w:customStyle="1" w:styleId="CE30F5C5B937420F9010699DA1E49053">
    <w:name w:val="CE30F5C5B937420F9010699DA1E49053"/>
    <w:rsid w:val="00F34433"/>
  </w:style>
  <w:style w:type="paragraph" w:customStyle="1" w:styleId="5310DE8F669041BE99B0A2155CDDA8B9">
    <w:name w:val="5310DE8F669041BE99B0A2155CDDA8B9"/>
    <w:rsid w:val="00F34433"/>
  </w:style>
  <w:style w:type="paragraph" w:customStyle="1" w:styleId="4C9FB3840A6D4E40A0FA8C086468A95F">
    <w:name w:val="4C9FB3840A6D4E40A0FA8C086468A95F"/>
    <w:rsid w:val="00F34433"/>
  </w:style>
  <w:style w:type="paragraph" w:customStyle="1" w:styleId="7DD0CB6A0F8849C584E31E6A999E7D29">
    <w:name w:val="7DD0CB6A0F8849C584E31E6A999E7D29"/>
    <w:rsid w:val="00F34433"/>
  </w:style>
  <w:style w:type="paragraph" w:customStyle="1" w:styleId="39952127D86443F79C5DE42E15C86C46">
    <w:name w:val="39952127D86443F79C5DE42E15C86C46"/>
    <w:rsid w:val="00F34433"/>
  </w:style>
  <w:style w:type="paragraph" w:customStyle="1" w:styleId="E1F60CF546DE492E9544B674C77B961D">
    <w:name w:val="E1F60CF546DE492E9544B674C77B961D"/>
    <w:rsid w:val="00F34433"/>
  </w:style>
  <w:style w:type="paragraph" w:customStyle="1" w:styleId="F612C37D9C6340298383D9F9A144582B">
    <w:name w:val="F612C37D9C6340298383D9F9A144582B"/>
    <w:rsid w:val="00F34433"/>
  </w:style>
  <w:style w:type="paragraph" w:customStyle="1" w:styleId="C27280ACB95A40FEB669ADD9AC272ACA">
    <w:name w:val="C27280ACB95A40FEB669ADD9AC272ACA"/>
    <w:rsid w:val="00F34433"/>
  </w:style>
  <w:style w:type="paragraph" w:customStyle="1" w:styleId="62A2A7A944B54E958BE4E30DE2A7957F">
    <w:name w:val="62A2A7A944B54E958BE4E30DE2A7957F"/>
    <w:rsid w:val="00F34433"/>
  </w:style>
  <w:style w:type="paragraph" w:customStyle="1" w:styleId="7EB1EB8736344B5988290551B2401D5C">
    <w:name w:val="7EB1EB8736344B5988290551B2401D5C"/>
    <w:rsid w:val="00F34433"/>
  </w:style>
  <w:style w:type="paragraph" w:customStyle="1" w:styleId="E7F5751437FE4CD2A808AD5661D864A8">
    <w:name w:val="E7F5751437FE4CD2A808AD5661D864A8"/>
    <w:rsid w:val="00F34433"/>
  </w:style>
  <w:style w:type="paragraph" w:customStyle="1" w:styleId="35B6BECF381946139BB4CB692B581847">
    <w:name w:val="35B6BECF381946139BB4CB692B581847"/>
    <w:rsid w:val="00F34433"/>
  </w:style>
  <w:style w:type="paragraph" w:customStyle="1" w:styleId="428291FDDFCC4CC491F52CC5A881DEDC">
    <w:name w:val="428291FDDFCC4CC491F52CC5A881DEDC"/>
    <w:rsid w:val="00F34433"/>
  </w:style>
  <w:style w:type="paragraph" w:customStyle="1" w:styleId="70D37C7FDDD14EE18946D9B5CF0CBF1A">
    <w:name w:val="70D37C7FDDD14EE18946D9B5CF0CBF1A"/>
    <w:rsid w:val="00F34433"/>
  </w:style>
  <w:style w:type="paragraph" w:customStyle="1" w:styleId="CDC7093ADA5E43A6AC53F0C9248EA244">
    <w:name w:val="CDC7093ADA5E43A6AC53F0C9248EA244"/>
    <w:rsid w:val="00F34433"/>
  </w:style>
  <w:style w:type="paragraph" w:customStyle="1" w:styleId="9528BCB65BDA4DF8A8F084CFD567405A">
    <w:name w:val="9528BCB65BDA4DF8A8F084CFD567405A"/>
    <w:rsid w:val="00F34433"/>
  </w:style>
  <w:style w:type="paragraph" w:customStyle="1" w:styleId="DF63EF970199478D924F21AB05B8D384">
    <w:name w:val="DF63EF970199478D924F21AB05B8D384"/>
    <w:rsid w:val="00F34433"/>
  </w:style>
  <w:style w:type="paragraph" w:customStyle="1" w:styleId="BC3251E9E8924AC693B375861BB0D26F">
    <w:name w:val="BC3251E9E8924AC693B375861BB0D26F"/>
    <w:rsid w:val="00F34433"/>
  </w:style>
  <w:style w:type="paragraph" w:customStyle="1" w:styleId="3BC2D994BA6E496AAE567348ABF2E7A3">
    <w:name w:val="3BC2D994BA6E496AAE567348ABF2E7A3"/>
    <w:rsid w:val="00F34433"/>
  </w:style>
  <w:style w:type="paragraph" w:customStyle="1" w:styleId="E184D3528AEF40C58D233216F8AB3C4B">
    <w:name w:val="E184D3528AEF40C58D233216F8AB3C4B"/>
    <w:rsid w:val="00F34433"/>
  </w:style>
  <w:style w:type="paragraph" w:customStyle="1" w:styleId="D0CBA3F11FB645F3A9770501CD08BB71">
    <w:name w:val="D0CBA3F11FB645F3A9770501CD08BB71"/>
    <w:rsid w:val="00F34433"/>
  </w:style>
  <w:style w:type="paragraph" w:customStyle="1" w:styleId="15315AB149A44FEE87BFC20A9C2CAEF5">
    <w:name w:val="15315AB149A44FEE87BFC20A9C2CAEF5"/>
    <w:rsid w:val="00F34433"/>
  </w:style>
  <w:style w:type="paragraph" w:customStyle="1" w:styleId="D5187353DF704E0E82C83F63A1843768">
    <w:name w:val="D5187353DF704E0E82C83F63A1843768"/>
    <w:rsid w:val="00F34433"/>
  </w:style>
  <w:style w:type="paragraph" w:customStyle="1" w:styleId="27AD16134FB945C6BA6F86236E0AD199">
    <w:name w:val="27AD16134FB945C6BA6F86236E0AD199"/>
    <w:rsid w:val="00F34433"/>
  </w:style>
  <w:style w:type="paragraph" w:customStyle="1" w:styleId="44799C7362944CAE9C402E0426783DD5">
    <w:name w:val="44799C7362944CAE9C402E0426783DD5"/>
    <w:rsid w:val="00F34433"/>
  </w:style>
  <w:style w:type="paragraph" w:customStyle="1" w:styleId="5A0F22916D154E67BF6E1B95E169E9CF">
    <w:name w:val="5A0F22916D154E67BF6E1B95E169E9CF"/>
    <w:rsid w:val="00F34433"/>
  </w:style>
  <w:style w:type="paragraph" w:customStyle="1" w:styleId="97138E35C6AF42C0AE6B03F1FD9F5D16">
    <w:name w:val="97138E35C6AF42C0AE6B03F1FD9F5D16"/>
    <w:rsid w:val="00F34433"/>
  </w:style>
  <w:style w:type="paragraph" w:customStyle="1" w:styleId="4EFBEC2D7CE842E4B2B086EFDE5D55A5">
    <w:name w:val="4EFBEC2D7CE842E4B2B086EFDE5D55A5"/>
    <w:rsid w:val="00F34433"/>
  </w:style>
  <w:style w:type="paragraph" w:customStyle="1" w:styleId="06AEDEC0AA824AC2B19ACD32F47B1755">
    <w:name w:val="06AEDEC0AA824AC2B19ACD32F47B1755"/>
    <w:rsid w:val="00F34433"/>
  </w:style>
  <w:style w:type="paragraph" w:customStyle="1" w:styleId="D17CE867C14F4C96AB75E24F98342231">
    <w:name w:val="D17CE867C14F4C96AB75E24F98342231"/>
    <w:rsid w:val="00F34433"/>
  </w:style>
  <w:style w:type="paragraph" w:customStyle="1" w:styleId="AD018C16552848B5BB7606E463B9E3C4">
    <w:name w:val="AD018C16552848B5BB7606E463B9E3C4"/>
    <w:rsid w:val="00F34433"/>
  </w:style>
  <w:style w:type="paragraph" w:customStyle="1" w:styleId="C9D08B932E5A41BFB080D24FB30311C1">
    <w:name w:val="C9D08B932E5A41BFB080D24FB30311C1"/>
    <w:rsid w:val="00F34433"/>
  </w:style>
  <w:style w:type="paragraph" w:customStyle="1" w:styleId="CB144B0EC0034DBBA95208ED2080A7E9">
    <w:name w:val="CB144B0EC0034DBBA95208ED2080A7E9"/>
    <w:rsid w:val="00F34433"/>
  </w:style>
  <w:style w:type="paragraph" w:customStyle="1" w:styleId="808101FB21824AD38FAAE9048D28DAD5">
    <w:name w:val="808101FB21824AD38FAAE9048D28DAD5"/>
    <w:rsid w:val="00F34433"/>
  </w:style>
  <w:style w:type="paragraph" w:customStyle="1" w:styleId="DFCAFB07313A478D92D0EC1531F24374">
    <w:name w:val="DFCAFB07313A478D92D0EC1531F24374"/>
    <w:rsid w:val="00F34433"/>
  </w:style>
  <w:style w:type="paragraph" w:customStyle="1" w:styleId="2F591B7EA01E4216B5257ECCF52BAA53">
    <w:name w:val="2F591B7EA01E4216B5257ECCF52BAA53"/>
    <w:rsid w:val="00F34433"/>
  </w:style>
  <w:style w:type="paragraph" w:customStyle="1" w:styleId="130E2499D6C54E348317C059D8454659">
    <w:name w:val="130E2499D6C54E348317C059D8454659"/>
    <w:rsid w:val="00F34433"/>
  </w:style>
  <w:style w:type="paragraph" w:customStyle="1" w:styleId="F7DFDFFD59164DD9B3472046FBC8F808">
    <w:name w:val="F7DFDFFD59164DD9B3472046FBC8F808"/>
    <w:rsid w:val="00F34433"/>
  </w:style>
  <w:style w:type="paragraph" w:customStyle="1" w:styleId="923A2F6B34054D6A9F6B41202E43B5D6">
    <w:name w:val="923A2F6B34054D6A9F6B41202E43B5D6"/>
    <w:rsid w:val="00F34433"/>
  </w:style>
  <w:style w:type="paragraph" w:customStyle="1" w:styleId="AD6885EABA4C4DA895F99857CDCAD326">
    <w:name w:val="AD6885EABA4C4DA895F99857CDCAD326"/>
    <w:rsid w:val="00F34433"/>
  </w:style>
  <w:style w:type="paragraph" w:customStyle="1" w:styleId="BB759EDCC70544CEAD2E6B1B273FD202">
    <w:name w:val="BB759EDCC70544CEAD2E6B1B273FD202"/>
    <w:rsid w:val="00F34433"/>
  </w:style>
  <w:style w:type="paragraph" w:customStyle="1" w:styleId="0AE2FABF9EAF4B00BD5D803CFC5315A5">
    <w:name w:val="0AE2FABF9EAF4B00BD5D803CFC5315A5"/>
    <w:rsid w:val="00F34433"/>
  </w:style>
  <w:style w:type="paragraph" w:customStyle="1" w:styleId="1364E01953ED4266880992B615E64748">
    <w:name w:val="1364E01953ED4266880992B615E64748"/>
    <w:rsid w:val="00F34433"/>
  </w:style>
  <w:style w:type="paragraph" w:customStyle="1" w:styleId="A60204BEFC0640D183E6EA2BFB0CB51C">
    <w:name w:val="A60204BEFC0640D183E6EA2BFB0CB51C"/>
    <w:rsid w:val="00F34433"/>
  </w:style>
  <w:style w:type="paragraph" w:customStyle="1" w:styleId="154C5AEB13E94BF992C2CC23A25FFA8B">
    <w:name w:val="154C5AEB13E94BF992C2CC23A25FFA8B"/>
    <w:rsid w:val="00F34433"/>
  </w:style>
  <w:style w:type="paragraph" w:customStyle="1" w:styleId="A3B154CC3EC447CC8207D5C0234EC470">
    <w:name w:val="A3B154CC3EC447CC8207D5C0234EC470"/>
    <w:rsid w:val="00F34433"/>
  </w:style>
  <w:style w:type="paragraph" w:customStyle="1" w:styleId="2CB77342B10B419689FAE33468D78E30">
    <w:name w:val="2CB77342B10B419689FAE33468D78E30"/>
    <w:rsid w:val="00F34433"/>
  </w:style>
  <w:style w:type="paragraph" w:customStyle="1" w:styleId="7518C8A754D54C99A3B751ACDD744587">
    <w:name w:val="7518C8A754D54C99A3B751ACDD744587"/>
    <w:rsid w:val="00F34433"/>
  </w:style>
  <w:style w:type="paragraph" w:customStyle="1" w:styleId="6A16603B5C2143B5ADD69E46B90115C2">
    <w:name w:val="6A16603B5C2143B5ADD69E46B90115C2"/>
    <w:rsid w:val="00F34433"/>
  </w:style>
  <w:style w:type="paragraph" w:customStyle="1" w:styleId="4E6887D077114CD4BE1F72B9A33FA208">
    <w:name w:val="4E6887D077114CD4BE1F72B9A33FA208"/>
    <w:rsid w:val="00F34433"/>
  </w:style>
  <w:style w:type="paragraph" w:customStyle="1" w:styleId="CAEAA26D80074D4EB89472F2FDDE1050">
    <w:name w:val="CAEAA26D80074D4EB89472F2FDDE1050"/>
    <w:rsid w:val="00F34433"/>
  </w:style>
  <w:style w:type="paragraph" w:customStyle="1" w:styleId="9FF79C83A3734AFE931286BBF66C84AA">
    <w:name w:val="9FF79C83A3734AFE931286BBF66C84AA"/>
    <w:rsid w:val="00F34433"/>
  </w:style>
  <w:style w:type="paragraph" w:customStyle="1" w:styleId="52F43EBC13A54D9D8A075F6F36FF3152">
    <w:name w:val="52F43EBC13A54D9D8A075F6F36FF3152"/>
    <w:rsid w:val="00F34433"/>
  </w:style>
  <w:style w:type="paragraph" w:customStyle="1" w:styleId="8A2FFC8838F24235840B2541D5F94D57">
    <w:name w:val="8A2FFC8838F24235840B2541D5F94D57"/>
    <w:rsid w:val="00F34433"/>
  </w:style>
  <w:style w:type="paragraph" w:customStyle="1" w:styleId="265F86905C60449D9D915A27783367F9">
    <w:name w:val="265F86905C60449D9D915A27783367F9"/>
    <w:rsid w:val="00F34433"/>
  </w:style>
  <w:style w:type="paragraph" w:customStyle="1" w:styleId="FD7AC62CCA514D7593824FE09C7A3621">
    <w:name w:val="FD7AC62CCA514D7593824FE09C7A3621"/>
    <w:rsid w:val="00F34433"/>
  </w:style>
  <w:style w:type="paragraph" w:customStyle="1" w:styleId="AEB777B53C6E4280BDFC90B3AB409BCB">
    <w:name w:val="AEB777B53C6E4280BDFC90B3AB409BCB"/>
    <w:rsid w:val="00F34433"/>
  </w:style>
  <w:style w:type="paragraph" w:customStyle="1" w:styleId="9E1BA629D8754C1986DDD5E6CBF7F1DA">
    <w:name w:val="9E1BA629D8754C1986DDD5E6CBF7F1DA"/>
    <w:rsid w:val="00F34433"/>
  </w:style>
  <w:style w:type="paragraph" w:customStyle="1" w:styleId="092BEA33D22142A3A60B14A5204B29BC">
    <w:name w:val="092BEA33D22142A3A60B14A5204B29BC"/>
    <w:rsid w:val="00F34433"/>
  </w:style>
  <w:style w:type="paragraph" w:customStyle="1" w:styleId="4248D90101CF47EDB5D4F69DE142B48A">
    <w:name w:val="4248D90101CF47EDB5D4F69DE142B48A"/>
    <w:rsid w:val="00F34433"/>
  </w:style>
  <w:style w:type="paragraph" w:customStyle="1" w:styleId="E93246DB09684B369B7989DDB0C0508B">
    <w:name w:val="E93246DB09684B369B7989DDB0C0508B"/>
    <w:rsid w:val="00F34433"/>
  </w:style>
  <w:style w:type="paragraph" w:customStyle="1" w:styleId="4C65AB980FCB4C7DB2892E30672D32FE">
    <w:name w:val="4C65AB980FCB4C7DB2892E30672D32FE"/>
    <w:rsid w:val="00F34433"/>
  </w:style>
  <w:style w:type="paragraph" w:customStyle="1" w:styleId="3B740E89C1E74A85B1BE5D06BA10C982">
    <w:name w:val="3B740E89C1E74A85B1BE5D06BA10C982"/>
    <w:rsid w:val="00F34433"/>
  </w:style>
  <w:style w:type="paragraph" w:customStyle="1" w:styleId="887ED3E72F1841F5B0A1CF7395C14225">
    <w:name w:val="887ED3E72F1841F5B0A1CF7395C14225"/>
    <w:rsid w:val="00F34433"/>
  </w:style>
  <w:style w:type="paragraph" w:customStyle="1" w:styleId="BD5AAADD48AF4F73B911C048864F0C07">
    <w:name w:val="BD5AAADD48AF4F73B911C048864F0C07"/>
    <w:rsid w:val="00F34433"/>
  </w:style>
  <w:style w:type="paragraph" w:customStyle="1" w:styleId="34A82911BACA4C3FAE66E0D4E2899B8A">
    <w:name w:val="34A82911BACA4C3FAE66E0D4E2899B8A"/>
    <w:rsid w:val="00F34433"/>
  </w:style>
  <w:style w:type="paragraph" w:customStyle="1" w:styleId="5D25ECC70D00473088391754AA3E0E2F">
    <w:name w:val="5D25ECC70D00473088391754AA3E0E2F"/>
    <w:rsid w:val="00F34433"/>
  </w:style>
  <w:style w:type="paragraph" w:customStyle="1" w:styleId="F2AE577E2FF3497EB3538E36B659D6FA">
    <w:name w:val="F2AE577E2FF3497EB3538E36B659D6FA"/>
    <w:rsid w:val="00F34433"/>
  </w:style>
  <w:style w:type="paragraph" w:customStyle="1" w:styleId="62731B6B7F3B4B4D9D196390E5784873">
    <w:name w:val="62731B6B7F3B4B4D9D196390E5784873"/>
    <w:rsid w:val="00F34433"/>
  </w:style>
  <w:style w:type="paragraph" w:customStyle="1" w:styleId="68B6E91908244CA18EE53AD77C2CDE4A">
    <w:name w:val="68B6E91908244CA18EE53AD77C2CDE4A"/>
    <w:rsid w:val="00F34433"/>
  </w:style>
  <w:style w:type="paragraph" w:customStyle="1" w:styleId="887996FFDA864312AFA98A7CF161724D">
    <w:name w:val="887996FFDA864312AFA98A7CF161724D"/>
    <w:rsid w:val="00F34433"/>
  </w:style>
  <w:style w:type="paragraph" w:customStyle="1" w:styleId="A9C53169B77C47B1871CC5D90EE3BD7B">
    <w:name w:val="A9C53169B77C47B1871CC5D90EE3BD7B"/>
    <w:rsid w:val="00F34433"/>
  </w:style>
  <w:style w:type="paragraph" w:customStyle="1" w:styleId="BBC9186AEF854F6B8409E8F226D111B7">
    <w:name w:val="BBC9186AEF854F6B8409E8F226D111B7"/>
    <w:rsid w:val="00F34433"/>
  </w:style>
  <w:style w:type="paragraph" w:customStyle="1" w:styleId="CF17139ED617485BA990D193BAA8D3C9">
    <w:name w:val="CF17139ED617485BA990D193BAA8D3C9"/>
    <w:rsid w:val="00F34433"/>
  </w:style>
  <w:style w:type="paragraph" w:customStyle="1" w:styleId="629118DF2DFA4C2F97AF8B2D76BFBAFD">
    <w:name w:val="629118DF2DFA4C2F97AF8B2D76BFBAFD"/>
    <w:rsid w:val="00F34433"/>
  </w:style>
  <w:style w:type="paragraph" w:customStyle="1" w:styleId="DC7A9575CA7641B8A18E615BD3248AFD">
    <w:name w:val="DC7A9575CA7641B8A18E615BD3248AFD"/>
    <w:rsid w:val="00F34433"/>
  </w:style>
  <w:style w:type="paragraph" w:customStyle="1" w:styleId="A88ACE4CB60A4047B0BD784AE7945CFB">
    <w:name w:val="A88ACE4CB60A4047B0BD784AE7945CFB"/>
    <w:rsid w:val="00F34433"/>
  </w:style>
  <w:style w:type="paragraph" w:customStyle="1" w:styleId="1F2DD99F3F2A4E5A8AACCB6BCC492318">
    <w:name w:val="1F2DD99F3F2A4E5A8AACCB6BCC492318"/>
    <w:rsid w:val="00F34433"/>
  </w:style>
  <w:style w:type="paragraph" w:customStyle="1" w:styleId="91F1FE4D7AAE452CAB17857D113F567F">
    <w:name w:val="91F1FE4D7AAE452CAB17857D113F567F"/>
    <w:rsid w:val="00F34433"/>
  </w:style>
  <w:style w:type="paragraph" w:customStyle="1" w:styleId="B07763FB69C443A9B47B644AD82240B1">
    <w:name w:val="B07763FB69C443A9B47B644AD82240B1"/>
    <w:rsid w:val="00F34433"/>
  </w:style>
  <w:style w:type="paragraph" w:customStyle="1" w:styleId="22535EEDEBC24FBBB38AF3FE3DF1E2B8">
    <w:name w:val="22535EEDEBC24FBBB38AF3FE3DF1E2B8"/>
    <w:rsid w:val="00F34433"/>
  </w:style>
  <w:style w:type="paragraph" w:customStyle="1" w:styleId="58E20330C1AD469B8CBC71FB7A85C926">
    <w:name w:val="58E20330C1AD469B8CBC71FB7A85C926"/>
    <w:rsid w:val="00F34433"/>
  </w:style>
  <w:style w:type="paragraph" w:customStyle="1" w:styleId="1A656C96B5B44A58A7EE65F1D47687EA">
    <w:name w:val="1A656C96B5B44A58A7EE65F1D47687EA"/>
    <w:rsid w:val="00F34433"/>
  </w:style>
  <w:style w:type="paragraph" w:customStyle="1" w:styleId="44EEBBE5899B40E7998F1A073B5E923F">
    <w:name w:val="44EEBBE5899B40E7998F1A073B5E923F"/>
    <w:rsid w:val="00F34433"/>
  </w:style>
  <w:style w:type="paragraph" w:customStyle="1" w:styleId="2CFDF2A01B204AA4B307ED331F50B05B">
    <w:name w:val="2CFDF2A01B204AA4B307ED331F50B05B"/>
    <w:rsid w:val="00F34433"/>
  </w:style>
  <w:style w:type="paragraph" w:customStyle="1" w:styleId="91DADF9C50534D93B48DDA8D9B2B681B">
    <w:name w:val="91DADF9C50534D93B48DDA8D9B2B681B"/>
    <w:rsid w:val="00F34433"/>
  </w:style>
  <w:style w:type="paragraph" w:customStyle="1" w:styleId="83A73B67F2BF461392EEFCE058969EB9">
    <w:name w:val="83A73B67F2BF461392EEFCE058969EB9"/>
    <w:rsid w:val="00F34433"/>
  </w:style>
  <w:style w:type="paragraph" w:customStyle="1" w:styleId="DB2325426F854E13BD421861220E0E92">
    <w:name w:val="DB2325426F854E13BD421861220E0E92"/>
    <w:rsid w:val="00F34433"/>
  </w:style>
  <w:style w:type="paragraph" w:customStyle="1" w:styleId="0E6B6AB8B19240B2B091408A36406C09">
    <w:name w:val="0E6B6AB8B19240B2B091408A36406C09"/>
    <w:rsid w:val="00F34433"/>
  </w:style>
  <w:style w:type="paragraph" w:customStyle="1" w:styleId="0BAF5552FD024AFB8BB596077FBA0B36">
    <w:name w:val="0BAF5552FD024AFB8BB596077FBA0B36"/>
    <w:rsid w:val="00F34433"/>
  </w:style>
  <w:style w:type="paragraph" w:customStyle="1" w:styleId="4B65591954CD4B0AAA95CF7EBABD6915">
    <w:name w:val="4B65591954CD4B0AAA95CF7EBABD6915"/>
    <w:rsid w:val="00F34433"/>
  </w:style>
  <w:style w:type="paragraph" w:customStyle="1" w:styleId="018E64E0430B402EB4DCEC87EE95E899">
    <w:name w:val="018E64E0430B402EB4DCEC87EE95E899"/>
    <w:rsid w:val="00F34433"/>
  </w:style>
  <w:style w:type="paragraph" w:customStyle="1" w:styleId="6A172AE9C4A84B3492A828782D10B6F9">
    <w:name w:val="6A172AE9C4A84B3492A828782D10B6F9"/>
    <w:rsid w:val="00F34433"/>
  </w:style>
  <w:style w:type="paragraph" w:customStyle="1" w:styleId="40D8FEBC58B24D4A9A853A1B49DCCE2C">
    <w:name w:val="40D8FEBC58B24D4A9A853A1B49DCCE2C"/>
    <w:rsid w:val="00F34433"/>
  </w:style>
  <w:style w:type="paragraph" w:customStyle="1" w:styleId="F9697C08789A4965B408372ECDE93FC5">
    <w:name w:val="F9697C08789A4965B408372ECDE93FC5"/>
    <w:rsid w:val="00F34433"/>
  </w:style>
  <w:style w:type="paragraph" w:customStyle="1" w:styleId="1FD7FF0A52A54D15B2967E7B93F82BEB">
    <w:name w:val="1FD7FF0A52A54D15B2967E7B93F82BEB"/>
    <w:rsid w:val="00F34433"/>
  </w:style>
  <w:style w:type="paragraph" w:customStyle="1" w:styleId="05DC04911235435B88003A364E06A2FB">
    <w:name w:val="05DC04911235435B88003A364E06A2FB"/>
    <w:rsid w:val="00F34433"/>
  </w:style>
  <w:style w:type="paragraph" w:customStyle="1" w:styleId="E85E5CB7EBA44218B2DDBAACCF658D3E">
    <w:name w:val="E85E5CB7EBA44218B2DDBAACCF658D3E"/>
    <w:rsid w:val="00F34433"/>
  </w:style>
  <w:style w:type="paragraph" w:customStyle="1" w:styleId="6A1681779CD3437A9793444B5F47421B">
    <w:name w:val="6A1681779CD3437A9793444B5F47421B"/>
    <w:rsid w:val="00F34433"/>
  </w:style>
  <w:style w:type="paragraph" w:customStyle="1" w:styleId="DD2FDB311284418A8FEE750651DAA595">
    <w:name w:val="DD2FDB311284418A8FEE750651DAA595"/>
    <w:rsid w:val="00F34433"/>
  </w:style>
  <w:style w:type="paragraph" w:customStyle="1" w:styleId="4097D4B3BFEB4D8C86C86C52172B57FA">
    <w:name w:val="4097D4B3BFEB4D8C86C86C52172B57FA"/>
    <w:rsid w:val="00F34433"/>
  </w:style>
  <w:style w:type="paragraph" w:customStyle="1" w:styleId="2F9DEB3667CA4CE29D42A5DF7CA30E17">
    <w:name w:val="2F9DEB3667CA4CE29D42A5DF7CA30E17"/>
    <w:rsid w:val="00F34433"/>
  </w:style>
  <w:style w:type="paragraph" w:customStyle="1" w:styleId="61BA514073974B32B824C920546B801C">
    <w:name w:val="61BA514073974B32B824C920546B801C"/>
    <w:rsid w:val="00F34433"/>
  </w:style>
  <w:style w:type="paragraph" w:customStyle="1" w:styleId="A69B08EA97414FD597EB43C854CD9E8B">
    <w:name w:val="A69B08EA97414FD597EB43C854CD9E8B"/>
    <w:rsid w:val="00F34433"/>
  </w:style>
  <w:style w:type="paragraph" w:customStyle="1" w:styleId="AC0B334DC566463CB6332883A9BBBB3A">
    <w:name w:val="AC0B334DC566463CB6332883A9BBBB3A"/>
    <w:rsid w:val="00F34433"/>
  </w:style>
  <w:style w:type="paragraph" w:customStyle="1" w:styleId="98701626BC9940229C2A2B98CF66136F">
    <w:name w:val="98701626BC9940229C2A2B98CF66136F"/>
    <w:rsid w:val="00F34433"/>
  </w:style>
  <w:style w:type="paragraph" w:customStyle="1" w:styleId="D513F2984F364494B5B7FB1000D0F11E">
    <w:name w:val="D513F2984F364494B5B7FB1000D0F11E"/>
    <w:rsid w:val="00F34433"/>
  </w:style>
  <w:style w:type="paragraph" w:customStyle="1" w:styleId="4A7DD22AD6BF4031BA9288F60396E91D">
    <w:name w:val="4A7DD22AD6BF4031BA9288F60396E91D"/>
    <w:rsid w:val="00F34433"/>
  </w:style>
  <w:style w:type="paragraph" w:customStyle="1" w:styleId="8FDD3CC524B24636A63B1655EC8B4CA6">
    <w:name w:val="8FDD3CC524B24636A63B1655EC8B4CA6"/>
    <w:rsid w:val="00F34433"/>
  </w:style>
  <w:style w:type="paragraph" w:customStyle="1" w:styleId="37B481898E7C419880DCC6471DD05E1F">
    <w:name w:val="37B481898E7C419880DCC6471DD05E1F"/>
    <w:rsid w:val="00F34433"/>
  </w:style>
  <w:style w:type="paragraph" w:customStyle="1" w:styleId="771EB8EF35FC4DF6B3D241FFA129839D">
    <w:name w:val="771EB8EF35FC4DF6B3D241FFA129839D"/>
    <w:rsid w:val="00F34433"/>
  </w:style>
  <w:style w:type="paragraph" w:customStyle="1" w:styleId="064E679605EC4350814904FE199A32E7">
    <w:name w:val="064E679605EC4350814904FE199A32E7"/>
    <w:rsid w:val="00F34433"/>
  </w:style>
  <w:style w:type="paragraph" w:customStyle="1" w:styleId="BF403548EC82413D88F065554E3098EB">
    <w:name w:val="BF403548EC82413D88F065554E3098EB"/>
    <w:rsid w:val="00F34433"/>
  </w:style>
  <w:style w:type="paragraph" w:customStyle="1" w:styleId="7E11019CBD9A4F318EADEF6EAB95BD8F">
    <w:name w:val="7E11019CBD9A4F318EADEF6EAB95BD8F"/>
    <w:rsid w:val="00F34433"/>
  </w:style>
  <w:style w:type="paragraph" w:customStyle="1" w:styleId="A82DCDA0626F4681B5A0E9F2B125ABBC">
    <w:name w:val="A82DCDA0626F4681B5A0E9F2B125ABBC"/>
    <w:rsid w:val="00F34433"/>
  </w:style>
  <w:style w:type="paragraph" w:customStyle="1" w:styleId="7467634CF8D94161BBA21F4F163CB74C">
    <w:name w:val="7467634CF8D94161BBA21F4F163CB74C"/>
    <w:rsid w:val="00F34433"/>
  </w:style>
  <w:style w:type="paragraph" w:customStyle="1" w:styleId="12E4136B78284BD89FB663E8DFDC4C69">
    <w:name w:val="12E4136B78284BD89FB663E8DFDC4C69"/>
    <w:rsid w:val="00F34433"/>
  </w:style>
  <w:style w:type="paragraph" w:customStyle="1" w:styleId="011623B81A42458CB350CD00F4110DBE">
    <w:name w:val="011623B81A42458CB350CD00F4110DBE"/>
    <w:rsid w:val="00F34433"/>
  </w:style>
  <w:style w:type="paragraph" w:customStyle="1" w:styleId="CC9A53AEC45A4448A6B776DA54CD13B7">
    <w:name w:val="CC9A53AEC45A4448A6B776DA54CD13B7"/>
    <w:rsid w:val="00F34433"/>
  </w:style>
  <w:style w:type="paragraph" w:customStyle="1" w:styleId="C3A663AFC858435C9940B9F2072F3D43">
    <w:name w:val="C3A663AFC858435C9940B9F2072F3D43"/>
    <w:rsid w:val="00F34433"/>
  </w:style>
  <w:style w:type="paragraph" w:customStyle="1" w:styleId="4C8B364D7E1041838483FE1EE29D4701">
    <w:name w:val="4C8B364D7E1041838483FE1EE29D4701"/>
    <w:rsid w:val="00F34433"/>
  </w:style>
  <w:style w:type="paragraph" w:customStyle="1" w:styleId="CC86D4AC58CB46408BA6DF3EC6A9FA1D">
    <w:name w:val="CC86D4AC58CB46408BA6DF3EC6A9FA1D"/>
    <w:rsid w:val="00F34433"/>
  </w:style>
  <w:style w:type="paragraph" w:customStyle="1" w:styleId="476E1083F77D4F0B9C8E728479A625E6">
    <w:name w:val="476E1083F77D4F0B9C8E728479A625E6"/>
    <w:rsid w:val="00F34433"/>
  </w:style>
  <w:style w:type="paragraph" w:customStyle="1" w:styleId="D0ABC386C74A4A0C86BB121FC2387FBC">
    <w:name w:val="D0ABC386C74A4A0C86BB121FC2387FBC"/>
    <w:rsid w:val="00F34433"/>
  </w:style>
  <w:style w:type="paragraph" w:customStyle="1" w:styleId="DE32C394C0B5438287206221C64C063E">
    <w:name w:val="DE32C394C0B5438287206221C64C063E"/>
    <w:rsid w:val="00F34433"/>
  </w:style>
  <w:style w:type="paragraph" w:customStyle="1" w:styleId="D51E7CCE116941B885B596BAFE77CAFF">
    <w:name w:val="D51E7CCE116941B885B596BAFE77CAFF"/>
    <w:rsid w:val="00F34433"/>
  </w:style>
  <w:style w:type="paragraph" w:customStyle="1" w:styleId="7945C6B4D77448249A1EAE793BD82935">
    <w:name w:val="7945C6B4D77448249A1EAE793BD82935"/>
    <w:rsid w:val="00F34433"/>
  </w:style>
  <w:style w:type="paragraph" w:customStyle="1" w:styleId="250D853C6A4F4C868BF09B92CECD088D">
    <w:name w:val="250D853C6A4F4C868BF09B92CECD088D"/>
    <w:rsid w:val="00F34433"/>
  </w:style>
  <w:style w:type="paragraph" w:customStyle="1" w:styleId="15DA79D146BD4BD0B7CEAF901F6643F7">
    <w:name w:val="15DA79D146BD4BD0B7CEAF901F6643F7"/>
    <w:rsid w:val="00F34433"/>
  </w:style>
  <w:style w:type="paragraph" w:customStyle="1" w:styleId="D47B5CBE48034C8A816F61C2368727E2">
    <w:name w:val="D47B5CBE48034C8A816F61C2368727E2"/>
    <w:rsid w:val="00F34433"/>
  </w:style>
  <w:style w:type="paragraph" w:customStyle="1" w:styleId="39526A396BA242BCABFD4788264C57F3">
    <w:name w:val="39526A396BA242BCABFD4788264C57F3"/>
    <w:rsid w:val="00F34433"/>
  </w:style>
  <w:style w:type="paragraph" w:customStyle="1" w:styleId="4A2E6F060618402CBDD360C1C7B62689">
    <w:name w:val="4A2E6F060618402CBDD360C1C7B62689"/>
    <w:rsid w:val="00F34433"/>
  </w:style>
  <w:style w:type="paragraph" w:customStyle="1" w:styleId="57DAB05C58A54475B17498679C453FAC">
    <w:name w:val="57DAB05C58A54475B17498679C453FAC"/>
    <w:rsid w:val="00F34433"/>
  </w:style>
  <w:style w:type="paragraph" w:customStyle="1" w:styleId="A12B2C981B08438985E8892F61E29B52">
    <w:name w:val="A12B2C981B08438985E8892F61E29B52"/>
    <w:rsid w:val="00F34433"/>
  </w:style>
  <w:style w:type="paragraph" w:customStyle="1" w:styleId="21AB9DB1A9CF4F2DB2FA3CF03A87C689">
    <w:name w:val="21AB9DB1A9CF4F2DB2FA3CF03A87C689"/>
    <w:rsid w:val="00F34433"/>
  </w:style>
  <w:style w:type="paragraph" w:customStyle="1" w:styleId="EB6C5D90CEEA4F61AB5ED8BCC2DEC98C">
    <w:name w:val="EB6C5D90CEEA4F61AB5ED8BCC2DEC98C"/>
    <w:rsid w:val="00F34433"/>
  </w:style>
  <w:style w:type="paragraph" w:customStyle="1" w:styleId="CC42BB8D6E0146C386DD15A13A6C5243">
    <w:name w:val="CC42BB8D6E0146C386DD15A13A6C5243"/>
    <w:rsid w:val="00F34433"/>
  </w:style>
  <w:style w:type="paragraph" w:customStyle="1" w:styleId="0071C45957BD4D84BBD78F967D329BB6">
    <w:name w:val="0071C45957BD4D84BBD78F967D329BB6"/>
    <w:rsid w:val="00F34433"/>
  </w:style>
  <w:style w:type="paragraph" w:customStyle="1" w:styleId="24DF03CF59654EA99638CBDAA9120BDE">
    <w:name w:val="24DF03CF59654EA99638CBDAA9120BDE"/>
    <w:rsid w:val="00F34433"/>
  </w:style>
  <w:style w:type="paragraph" w:customStyle="1" w:styleId="9AA12580B27B4339B3F7920F3EE311E8">
    <w:name w:val="9AA12580B27B4339B3F7920F3EE311E8"/>
    <w:rsid w:val="00F34433"/>
  </w:style>
  <w:style w:type="paragraph" w:customStyle="1" w:styleId="B268925945FF49F68EF05585D269982E">
    <w:name w:val="B268925945FF49F68EF05585D269982E"/>
    <w:rsid w:val="00F34433"/>
  </w:style>
  <w:style w:type="paragraph" w:customStyle="1" w:styleId="4E0453B5787440B59599EFC9C1721F9F">
    <w:name w:val="4E0453B5787440B59599EFC9C1721F9F"/>
    <w:rsid w:val="00F34433"/>
  </w:style>
  <w:style w:type="paragraph" w:customStyle="1" w:styleId="1EE633D779744E6F86F87B48DEE5F77B">
    <w:name w:val="1EE633D779744E6F86F87B48DEE5F77B"/>
    <w:rsid w:val="00F34433"/>
  </w:style>
  <w:style w:type="paragraph" w:customStyle="1" w:styleId="54E8DD37DB7B4602BBC2DCFA0A99922B">
    <w:name w:val="54E8DD37DB7B4602BBC2DCFA0A99922B"/>
    <w:rsid w:val="00F34433"/>
  </w:style>
  <w:style w:type="paragraph" w:customStyle="1" w:styleId="CEEAEC3D38B54F318A18A345C1C70F9C">
    <w:name w:val="CEEAEC3D38B54F318A18A345C1C70F9C"/>
    <w:rsid w:val="00F34433"/>
  </w:style>
  <w:style w:type="paragraph" w:customStyle="1" w:styleId="1D0CD7159CC04E80A6D28BCF89B49D02">
    <w:name w:val="1D0CD7159CC04E80A6D28BCF89B49D02"/>
    <w:rsid w:val="00F34433"/>
  </w:style>
  <w:style w:type="paragraph" w:customStyle="1" w:styleId="816D8BD374F849A597A7AE483218EA3F">
    <w:name w:val="816D8BD374F849A597A7AE483218EA3F"/>
    <w:rsid w:val="00F34433"/>
  </w:style>
  <w:style w:type="paragraph" w:customStyle="1" w:styleId="15763FCF803A4F6098161FED823E9E4E">
    <w:name w:val="15763FCF803A4F6098161FED823E9E4E"/>
    <w:rsid w:val="00F34433"/>
  </w:style>
  <w:style w:type="paragraph" w:customStyle="1" w:styleId="DD8799AB82AE4B41A4C756B9361146A8">
    <w:name w:val="DD8799AB82AE4B41A4C756B9361146A8"/>
    <w:rsid w:val="00F34433"/>
  </w:style>
  <w:style w:type="paragraph" w:customStyle="1" w:styleId="21336BC1BE3C44B9BA0444398712C32D">
    <w:name w:val="21336BC1BE3C44B9BA0444398712C32D"/>
    <w:rsid w:val="00F34433"/>
  </w:style>
  <w:style w:type="paragraph" w:customStyle="1" w:styleId="0F2B1E5856EE41D1800F401D08E7C2DD">
    <w:name w:val="0F2B1E5856EE41D1800F401D08E7C2DD"/>
    <w:rsid w:val="00F34433"/>
  </w:style>
  <w:style w:type="paragraph" w:customStyle="1" w:styleId="7645A07D468442B5B9FB79A9036BE736">
    <w:name w:val="7645A07D468442B5B9FB79A9036BE736"/>
    <w:rsid w:val="00F34433"/>
  </w:style>
  <w:style w:type="paragraph" w:customStyle="1" w:styleId="63E1385E5F1649E4A52F1D5DA75E615D">
    <w:name w:val="63E1385E5F1649E4A52F1D5DA75E615D"/>
    <w:rsid w:val="00F34433"/>
  </w:style>
  <w:style w:type="paragraph" w:customStyle="1" w:styleId="B14965F7B328459CB3708A29D00ADD7A">
    <w:name w:val="B14965F7B328459CB3708A29D00ADD7A"/>
    <w:rsid w:val="00F34433"/>
  </w:style>
  <w:style w:type="paragraph" w:customStyle="1" w:styleId="EB678A101C034FB8B34DCD189D2D940A">
    <w:name w:val="EB678A101C034FB8B34DCD189D2D940A"/>
    <w:rsid w:val="00F34433"/>
  </w:style>
  <w:style w:type="paragraph" w:customStyle="1" w:styleId="D7A9B30854A6453D90B06F1D8D0788CF">
    <w:name w:val="D7A9B30854A6453D90B06F1D8D0788CF"/>
    <w:rsid w:val="00F34433"/>
  </w:style>
  <w:style w:type="paragraph" w:customStyle="1" w:styleId="77E55FDD55824BD8BBD588874E52769C">
    <w:name w:val="77E55FDD55824BD8BBD588874E52769C"/>
    <w:rsid w:val="00F34433"/>
  </w:style>
  <w:style w:type="paragraph" w:customStyle="1" w:styleId="6B4EC89EB6414C419AD8127CCB27D05D">
    <w:name w:val="6B4EC89EB6414C419AD8127CCB27D05D"/>
    <w:rsid w:val="00F34433"/>
  </w:style>
  <w:style w:type="paragraph" w:customStyle="1" w:styleId="A73B9DE4A33C4BD099E054AC87249A8B">
    <w:name w:val="A73B9DE4A33C4BD099E054AC87249A8B"/>
    <w:rsid w:val="00F34433"/>
  </w:style>
  <w:style w:type="paragraph" w:customStyle="1" w:styleId="DAFB3681AAF347D482FC9BFE79AD7F6D">
    <w:name w:val="DAFB3681AAF347D482FC9BFE79AD7F6D"/>
    <w:rsid w:val="00F34433"/>
  </w:style>
  <w:style w:type="paragraph" w:customStyle="1" w:styleId="9B811B46C3A642899F7DF2EC2633A851">
    <w:name w:val="9B811B46C3A642899F7DF2EC2633A851"/>
    <w:rsid w:val="00F34433"/>
  </w:style>
  <w:style w:type="paragraph" w:customStyle="1" w:styleId="0656BB944622462A81A73B0E29FC6F0E">
    <w:name w:val="0656BB944622462A81A73B0E29FC6F0E"/>
    <w:rsid w:val="00F34433"/>
  </w:style>
  <w:style w:type="paragraph" w:customStyle="1" w:styleId="BA320B2098974035B0A5327CD599B063">
    <w:name w:val="BA320B2098974035B0A5327CD599B063"/>
    <w:rsid w:val="00F34433"/>
  </w:style>
  <w:style w:type="paragraph" w:customStyle="1" w:styleId="A6DA2346A41843249620E93CA453DC23">
    <w:name w:val="A6DA2346A41843249620E93CA453DC23"/>
    <w:rsid w:val="00F34433"/>
  </w:style>
  <w:style w:type="paragraph" w:customStyle="1" w:styleId="FD9FD81E1D584B73AB401F56C4A06699">
    <w:name w:val="FD9FD81E1D584B73AB401F56C4A06699"/>
    <w:rsid w:val="00F34433"/>
  </w:style>
  <w:style w:type="paragraph" w:customStyle="1" w:styleId="F5CCEBBF326F40B18EADAC02E26D6858">
    <w:name w:val="F5CCEBBF326F40B18EADAC02E26D6858"/>
    <w:rsid w:val="00F34433"/>
  </w:style>
  <w:style w:type="paragraph" w:customStyle="1" w:styleId="A461370FCFDB4E86912BFF9A9DD2884B">
    <w:name w:val="A461370FCFDB4E86912BFF9A9DD2884B"/>
    <w:rsid w:val="00F34433"/>
  </w:style>
  <w:style w:type="paragraph" w:customStyle="1" w:styleId="8173646256CA45FA998A17CF9EC8CAD8">
    <w:name w:val="8173646256CA45FA998A17CF9EC8CAD8"/>
    <w:rsid w:val="00F34433"/>
  </w:style>
  <w:style w:type="paragraph" w:customStyle="1" w:styleId="0121B7C3B4284EE49D308A91E3BB95E5">
    <w:name w:val="0121B7C3B4284EE49D308A91E3BB95E5"/>
    <w:rsid w:val="00F34433"/>
  </w:style>
  <w:style w:type="paragraph" w:customStyle="1" w:styleId="67E84BEA4B3A4D37B66BE1C302744370">
    <w:name w:val="67E84BEA4B3A4D37B66BE1C302744370"/>
    <w:rsid w:val="00F34433"/>
  </w:style>
  <w:style w:type="paragraph" w:customStyle="1" w:styleId="CA76D0E8FFF14C48B55106A3A4A7F3DC">
    <w:name w:val="CA76D0E8FFF14C48B55106A3A4A7F3DC"/>
    <w:rsid w:val="00F34433"/>
  </w:style>
  <w:style w:type="paragraph" w:customStyle="1" w:styleId="6D23F1D168CF4FE0ACF496909F983193">
    <w:name w:val="6D23F1D168CF4FE0ACF496909F983193"/>
    <w:rsid w:val="00F34433"/>
  </w:style>
  <w:style w:type="paragraph" w:customStyle="1" w:styleId="899A82CDD34D43C6888DD70B8D131576">
    <w:name w:val="899A82CDD34D43C6888DD70B8D131576"/>
    <w:rsid w:val="00F34433"/>
  </w:style>
  <w:style w:type="paragraph" w:customStyle="1" w:styleId="AA61B88CE7A84E72B56290E6275796E8">
    <w:name w:val="AA61B88CE7A84E72B56290E6275796E8"/>
    <w:rsid w:val="00F34433"/>
  </w:style>
  <w:style w:type="paragraph" w:customStyle="1" w:styleId="C3BEF77488D24C399C5C64374BA217D3">
    <w:name w:val="C3BEF77488D24C399C5C64374BA217D3"/>
    <w:rsid w:val="00F34433"/>
  </w:style>
  <w:style w:type="paragraph" w:customStyle="1" w:styleId="ABE59D51C0E04383BD59B5CA60416CA6">
    <w:name w:val="ABE59D51C0E04383BD59B5CA60416CA6"/>
    <w:rsid w:val="00F34433"/>
  </w:style>
  <w:style w:type="paragraph" w:customStyle="1" w:styleId="F99224C385BD4603B9E3142E6C62E4CD">
    <w:name w:val="F99224C385BD4603B9E3142E6C62E4CD"/>
    <w:rsid w:val="00F34433"/>
  </w:style>
  <w:style w:type="paragraph" w:customStyle="1" w:styleId="7F7A2272ED354E54BB93367D69664502">
    <w:name w:val="7F7A2272ED354E54BB93367D69664502"/>
    <w:rsid w:val="00F34433"/>
  </w:style>
  <w:style w:type="paragraph" w:customStyle="1" w:styleId="66A96DF8087543E1A2A778D807D240ED">
    <w:name w:val="66A96DF8087543E1A2A778D807D240ED"/>
    <w:rsid w:val="00F34433"/>
  </w:style>
  <w:style w:type="paragraph" w:customStyle="1" w:styleId="076E49E7E34B4EC1A6DC6934C39F4391">
    <w:name w:val="076E49E7E34B4EC1A6DC6934C39F4391"/>
    <w:rsid w:val="00F34433"/>
  </w:style>
  <w:style w:type="paragraph" w:customStyle="1" w:styleId="1F7C806E11964917945DE397C749ADFC">
    <w:name w:val="1F7C806E11964917945DE397C749ADFC"/>
    <w:rsid w:val="00F34433"/>
  </w:style>
  <w:style w:type="paragraph" w:customStyle="1" w:styleId="6578755A04634254B50663CCF8C39469">
    <w:name w:val="6578755A04634254B50663CCF8C39469"/>
    <w:rsid w:val="00F34433"/>
  </w:style>
  <w:style w:type="paragraph" w:customStyle="1" w:styleId="7E96BF9BC99E4B7BB5DACBE82BB288A1">
    <w:name w:val="7E96BF9BC99E4B7BB5DACBE82BB288A1"/>
    <w:rsid w:val="00F34433"/>
  </w:style>
  <w:style w:type="paragraph" w:customStyle="1" w:styleId="B195297F33BC449DA832DF7F6F26A859">
    <w:name w:val="B195297F33BC449DA832DF7F6F26A859"/>
    <w:rsid w:val="00F34433"/>
  </w:style>
  <w:style w:type="paragraph" w:customStyle="1" w:styleId="73232398CF444E43B14E0A93E3C947D8">
    <w:name w:val="73232398CF444E43B14E0A93E3C947D8"/>
    <w:rsid w:val="00F34433"/>
  </w:style>
  <w:style w:type="paragraph" w:customStyle="1" w:styleId="FC977618CA48499A8F38263008ECDB53">
    <w:name w:val="FC977618CA48499A8F38263008ECDB53"/>
    <w:rsid w:val="00F34433"/>
  </w:style>
  <w:style w:type="paragraph" w:customStyle="1" w:styleId="83786374C6484B6AB48FBFCB00312DB1">
    <w:name w:val="83786374C6484B6AB48FBFCB00312DB1"/>
    <w:rsid w:val="00F34433"/>
  </w:style>
  <w:style w:type="paragraph" w:customStyle="1" w:styleId="602685CF42CB436E8E5A839D89715455">
    <w:name w:val="602685CF42CB436E8E5A839D89715455"/>
    <w:rsid w:val="00F34433"/>
  </w:style>
  <w:style w:type="paragraph" w:customStyle="1" w:styleId="4A9ACA9244CB48C7ACA70E53D5E2627E">
    <w:name w:val="4A9ACA9244CB48C7ACA70E53D5E2627E"/>
    <w:rsid w:val="00F34433"/>
  </w:style>
  <w:style w:type="paragraph" w:customStyle="1" w:styleId="3618E550CBD6466CB39CE0174FD70009">
    <w:name w:val="3618E550CBD6466CB39CE0174FD70009"/>
    <w:rsid w:val="00F34433"/>
  </w:style>
  <w:style w:type="paragraph" w:customStyle="1" w:styleId="FC1FCB522DE9402FB9E691F25D5B2537">
    <w:name w:val="FC1FCB522DE9402FB9E691F25D5B2537"/>
    <w:rsid w:val="00F34433"/>
  </w:style>
  <w:style w:type="paragraph" w:customStyle="1" w:styleId="337C1D8756664BE7A62FC781C36AFDF9">
    <w:name w:val="337C1D8756664BE7A62FC781C36AFDF9"/>
    <w:rsid w:val="00F34433"/>
  </w:style>
  <w:style w:type="paragraph" w:customStyle="1" w:styleId="F2002E0087E440478ACDAB1CC106F137">
    <w:name w:val="F2002E0087E440478ACDAB1CC106F137"/>
    <w:rsid w:val="00F34433"/>
  </w:style>
  <w:style w:type="paragraph" w:customStyle="1" w:styleId="5DE5E40118C14F39B8CEFDA128685A97">
    <w:name w:val="5DE5E40118C14F39B8CEFDA128685A97"/>
    <w:rsid w:val="00F34433"/>
  </w:style>
  <w:style w:type="paragraph" w:customStyle="1" w:styleId="7B57B4EC685D46F69BE34DE01C32C729">
    <w:name w:val="7B57B4EC685D46F69BE34DE01C32C729"/>
    <w:rsid w:val="00F34433"/>
  </w:style>
  <w:style w:type="paragraph" w:customStyle="1" w:styleId="9775205CF67F4148843E77E7BE631625">
    <w:name w:val="9775205CF67F4148843E77E7BE631625"/>
    <w:rsid w:val="00F34433"/>
  </w:style>
  <w:style w:type="paragraph" w:customStyle="1" w:styleId="0748FF4AC78545E1BDA7976D75BEE944">
    <w:name w:val="0748FF4AC78545E1BDA7976D75BEE944"/>
    <w:rsid w:val="00F34433"/>
  </w:style>
  <w:style w:type="paragraph" w:customStyle="1" w:styleId="3BF59AF672A44BE49EFD1E6B9ECA8221">
    <w:name w:val="3BF59AF672A44BE49EFD1E6B9ECA8221"/>
    <w:rsid w:val="00F34433"/>
  </w:style>
  <w:style w:type="paragraph" w:customStyle="1" w:styleId="D35B55EE1FD8416E83B14A47FCB41E6D">
    <w:name w:val="D35B55EE1FD8416E83B14A47FCB41E6D"/>
    <w:rsid w:val="00F34433"/>
  </w:style>
  <w:style w:type="paragraph" w:customStyle="1" w:styleId="4CC67BB3C9274FA093A45BC2A2FF3B09">
    <w:name w:val="4CC67BB3C9274FA093A45BC2A2FF3B09"/>
    <w:rsid w:val="00F34433"/>
  </w:style>
  <w:style w:type="paragraph" w:customStyle="1" w:styleId="447B1103FFB044BEBB6B1A05EED6C9FB">
    <w:name w:val="447B1103FFB044BEBB6B1A05EED6C9FB"/>
    <w:rsid w:val="00F34433"/>
  </w:style>
  <w:style w:type="paragraph" w:customStyle="1" w:styleId="324B84A9232441AA82F478CFA4EF6E88">
    <w:name w:val="324B84A9232441AA82F478CFA4EF6E88"/>
    <w:rsid w:val="00F34433"/>
  </w:style>
  <w:style w:type="paragraph" w:customStyle="1" w:styleId="0F132EE2146B4308BB5A267B5C6CA7B4">
    <w:name w:val="0F132EE2146B4308BB5A267B5C6CA7B4"/>
    <w:rsid w:val="00F34433"/>
  </w:style>
  <w:style w:type="paragraph" w:customStyle="1" w:styleId="FF526486CED94A758540AF94CF9741C5">
    <w:name w:val="FF526486CED94A758540AF94CF9741C5"/>
    <w:rsid w:val="00F34433"/>
  </w:style>
  <w:style w:type="paragraph" w:customStyle="1" w:styleId="69584FE5AEAC4E31803DB7945FAE83D9">
    <w:name w:val="69584FE5AEAC4E31803DB7945FAE83D9"/>
    <w:rsid w:val="00F34433"/>
  </w:style>
  <w:style w:type="paragraph" w:customStyle="1" w:styleId="FB8E19EA49514228B1C26167715B03DB">
    <w:name w:val="FB8E19EA49514228B1C26167715B03DB"/>
    <w:rsid w:val="00F34433"/>
  </w:style>
  <w:style w:type="paragraph" w:customStyle="1" w:styleId="AD79714A907343E9BF9368A066771A64">
    <w:name w:val="AD79714A907343E9BF9368A066771A64"/>
    <w:rsid w:val="00F34433"/>
  </w:style>
  <w:style w:type="paragraph" w:customStyle="1" w:styleId="3F77E4249EE04CF8B5DD72C2E696ADA9">
    <w:name w:val="3F77E4249EE04CF8B5DD72C2E696ADA9"/>
    <w:rsid w:val="00F34433"/>
  </w:style>
  <w:style w:type="paragraph" w:customStyle="1" w:styleId="594AF07388BD4B389B3C7E5C107ECD7A">
    <w:name w:val="594AF07388BD4B389B3C7E5C107ECD7A"/>
    <w:rsid w:val="00F34433"/>
  </w:style>
  <w:style w:type="paragraph" w:customStyle="1" w:styleId="A2C3AB503A734769AADB5DB36EED59FE">
    <w:name w:val="A2C3AB503A734769AADB5DB36EED59FE"/>
    <w:rsid w:val="00F34433"/>
  </w:style>
  <w:style w:type="paragraph" w:customStyle="1" w:styleId="E1225BF23BCB4E3385D2F2C07CB6F14D">
    <w:name w:val="E1225BF23BCB4E3385D2F2C07CB6F14D"/>
    <w:rsid w:val="00F34433"/>
  </w:style>
  <w:style w:type="paragraph" w:customStyle="1" w:styleId="D84C7E0A1F6845009B6E54EAB6B63945">
    <w:name w:val="D84C7E0A1F6845009B6E54EAB6B63945"/>
    <w:rsid w:val="00F34433"/>
  </w:style>
  <w:style w:type="paragraph" w:customStyle="1" w:styleId="9540132361B545E583BAFAA2E5588EC1">
    <w:name w:val="9540132361B545E583BAFAA2E5588EC1"/>
    <w:rsid w:val="00F34433"/>
  </w:style>
  <w:style w:type="paragraph" w:customStyle="1" w:styleId="A8BF5CAC516E4C9F905B8CA752C28DBA">
    <w:name w:val="A8BF5CAC516E4C9F905B8CA752C28DBA"/>
    <w:rsid w:val="00F34433"/>
  </w:style>
  <w:style w:type="paragraph" w:customStyle="1" w:styleId="8EC7B2559CBD4EEDBEA85685A8B8DAA7">
    <w:name w:val="8EC7B2559CBD4EEDBEA85685A8B8DAA7"/>
    <w:rsid w:val="00F34433"/>
  </w:style>
  <w:style w:type="paragraph" w:customStyle="1" w:styleId="935D216B4E8F48A2AAD2A7A82A3ACEBA">
    <w:name w:val="935D216B4E8F48A2AAD2A7A82A3ACEBA"/>
    <w:rsid w:val="00F34433"/>
  </w:style>
  <w:style w:type="paragraph" w:customStyle="1" w:styleId="EC6C017365B04FB197518EA296766FA2">
    <w:name w:val="EC6C017365B04FB197518EA296766FA2"/>
    <w:rsid w:val="00F34433"/>
  </w:style>
  <w:style w:type="paragraph" w:customStyle="1" w:styleId="BDCC2E643E234234A76A21CE81BF5750">
    <w:name w:val="BDCC2E643E234234A76A21CE81BF5750"/>
    <w:rsid w:val="00F34433"/>
  </w:style>
  <w:style w:type="paragraph" w:customStyle="1" w:styleId="9948B68E96C6427595B2D95409157614">
    <w:name w:val="9948B68E96C6427595B2D95409157614"/>
    <w:rsid w:val="00F34433"/>
  </w:style>
  <w:style w:type="paragraph" w:customStyle="1" w:styleId="33EB306635054E718E52233363A8E0FC">
    <w:name w:val="33EB306635054E718E52233363A8E0FC"/>
    <w:rsid w:val="00F34433"/>
  </w:style>
  <w:style w:type="paragraph" w:customStyle="1" w:styleId="C679BA6DE61C4817AE0349EBA4CFA2FB">
    <w:name w:val="C679BA6DE61C4817AE0349EBA4CFA2FB"/>
    <w:rsid w:val="00F34433"/>
  </w:style>
  <w:style w:type="paragraph" w:customStyle="1" w:styleId="31D627A6DCCC489485BF138F75B9542D">
    <w:name w:val="31D627A6DCCC489485BF138F75B9542D"/>
    <w:rsid w:val="00F34433"/>
  </w:style>
  <w:style w:type="paragraph" w:customStyle="1" w:styleId="F80FE2C5BBEC43D399BEC2F4507C8E0E">
    <w:name w:val="F80FE2C5BBEC43D399BEC2F4507C8E0E"/>
    <w:rsid w:val="00F34433"/>
  </w:style>
  <w:style w:type="paragraph" w:customStyle="1" w:styleId="D6D59649809E4B7CB9511400459FEF33">
    <w:name w:val="D6D59649809E4B7CB9511400459FEF33"/>
    <w:rsid w:val="00F34433"/>
  </w:style>
  <w:style w:type="paragraph" w:customStyle="1" w:styleId="5F21758A1E4941ACBA21A5E6B4B43170">
    <w:name w:val="5F21758A1E4941ACBA21A5E6B4B43170"/>
    <w:rsid w:val="00F34433"/>
  </w:style>
  <w:style w:type="paragraph" w:customStyle="1" w:styleId="CA14D14C272A490C9853D5D48286FFE1">
    <w:name w:val="CA14D14C272A490C9853D5D48286FFE1"/>
    <w:rsid w:val="00F34433"/>
  </w:style>
  <w:style w:type="paragraph" w:customStyle="1" w:styleId="52A173E990F54198858CE329781D1F97">
    <w:name w:val="52A173E990F54198858CE329781D1F97"/>
    <w:rsid w:val="00F34433"/>
  </w:style>
  <w:style w:type="paragraph" w:customStyle="1" w:styleId="39BFB594C3D84CB793C0BA8729F11B5F">
    <w:name w:val="39BFB594C3D84CB793C0BA8729F11B5F"/>
    <w:rsid w:val="00F34433"/>
  </w:style>
  <w:style w:type="paragraph" w:customStyle="1" w:styleId="9D7C9FC9B4BD49BFA5B9E2FF703CD2FF">
    <w:name w:val="9D7C9FC9B4BD49BFA5B9E2FF703CD2FF"/>
    <w:rsid w:val="00F34433"/>
  </w:style>
  <w:style w:type="paragraph" w:customStyle="1" w:styleId="6267683549314598A6085D2796BDE767">
    <w:name w:val="6267683549314598A6085D2796BDE767"/>
    <w:rsid w:val="00F34433"/>
  </w:style>
  <w:style w:type="paragraph" w:customStyle="1" w:styleId="458AE85672CE4A3383E1F7C44B5B8719">
    <w:name w:val="458AE85672CE4A3383E1F7C44B5B8719"/>
    <w:rsid w:val="00F34433"/>
  </w:style>
  <w:style w:type="paragraph" w:customStyle="1" w:styleId="4A78406C040C4ED69553072DD1C6EB66">
    <w:name w:val="4A78406C040C4ED69553072DD1C6EB66"/>
    <w:rsid w:val="00F34433"/>
  </w:style>
  <w:style w:type="paragraph" w:customStyle="1" w:styleId="0B9F12FF1A43407E9F733B66DE3B5D87">
    <w:name w:val="0B9F12FF1A43407E9F733B66DE3B5D87"/>
    <w:rsid w:val="00F34433"/>
  </w:style>
  <w:style w:type="paragraph" w:customStyle="1" w:styleId="A3DC3E94F8F9477EBCFD71FBBF36CE13">
    <w:name w:val="A3DC3E94F8F9477EBCFD71FBBF36CE13"/>
    <w:rsid w:val="00F34433"/>
  </w:style>
  <w:style w:type="paragraph" w:customStyle="1" w:styleId="50C3A39E2D50409C9A84FA54CED26535">
    <w:name w:val="50C3A39E2D50409C9A84FA54CED26535"/>
    <w:rsid w:val="00F34433"/>
  </w:style>
  <w:style w:type="paragraph" w:customStyle="1" w:styleId="3C8A7F3CADF84122AD7A9CF2D9CC04EE">
    <w:name w:val="3C8A7F3CADF84122AD7A9CF2D9CC04EE"/>
    <w:rsid w:val="00F34433"/>
  </w:style>
  <w:style w:type="paragraph" w:customStyle="1" w:styleId="5B34E14C64FE46878D6EFAE104103A49">
    <w:name w:val="5B34E14C64FE46878D6EFAE104103A49"/>
    <w:rsid w:val="00F34433"/>
  </w:style>
  <w:style w:type="paragraph" w:customStyle="1" w:styleId="C046FDEDCA0441A8A249C6EA21413716">
    <w:name w:val="C046FDEDCA0441A8A249C6EA21413716"/>
    <w:rsid w:val="00F34433"/>
  </w:style>
  <w:style w:type="paragraph" w:customStyle="1" w:styleId="3B01FF55F8064B15807D962C02BA16DF">
    <w:name w:val="3B01FF55F8064B15807D962C02BA16DF"/>
    <w:rsid w:val="00F34433"/>
  </w:style>
  <w:style w:type="paragraph" w:customStyle="1" w:styleId="BF61CAD06DAF4F33A8A6D026CA0000A3">
    <w:name w:val="BF61CAD06DAF4F33A8A6D026CA0000A3"/>
    <w:rsid w:val="00F34433"/>
  </w:style>
  <w:style w:type="paragraph" w:customStyle="1" w:styleId="C06068CE550940BFB8D842BCFC41B1F5">
    <w:name w:val="C06068CE550940BFB8D842BCFC41B1F5"/>
    <w:rsid w:val="00F34433"/>
  </w:style>
  <w:style w:type="paragraph" w:customStyle="1" w:styleId="6E0581ECE1C44FC99CA027C2FC0869C4">
    <w:name w:val="6E0581ECE1C44FC99CA027C2FC0869C4"/>
    <w:rsid w:val="00F34433"/>
  </w:style>
  <w:style w:type="paragraph" w:customStyle="1" w:styleId="E3B7590029C54B4192F8A6C5A1EE8467">
    <w:name w:val="E3B7590029C54B4192F8A6C5A1EE8467"/>
    <w:rsid w:val="00F34433"/>
  </w:style>
  <w:style w:type="paragraph" w:customStyle="1" w:styleId="8DF0377F7C2D4EC9B7EFA829F5D1EB68">
    <w:name w:val="8DF0377F7C2D4EC9B7EFA829F5D1EB68"/>
    <w:rsid w:val="00F34433"/>
  </w:style>
  <w:style w:type="paragraph" w:customStyle="1" w:styleId="800EE877FF514E7992D5BD2F9C27F3FB">
    <w:name w:val="800EE877FF514E7992D5BD2F9C27F3FB"/>
    <w:rsid w:val="00F34433"/>
  </w:style>
  <w:style w:type="paragraph" w:customStyle="1" w:styleId="C9B0044854044E5DBCC072E932BDB106">
    <w:name w:val="C9B0044854044E5DBCC072E932BDB106"/>
    <w:rsid w:val="00F34433"/>
  </w:style>
  <w:style w:type="paragraph" w:customStyle="1" w:styleId="A155B2CA798C4055926441F972102611">
    <w:name w:val="A155B2CA798C4055926441F972102611"/>
    <w:rsid w:val="00F34433"/>
  </w:style>
  <w:style w:type="paragraph" w:customStyle="1" w:styleId="368660DA3FFD4F9C8375051E5F81BBD1">
    <w:name w:val="368660DA3FFD4F9C8375051E5F81BBD1"/>
    <w:rsid w:val="00F34433"/>
  </w:style>
  <w:style w:type="paragraph" w:customStyle="1" w:styleId="09F4049FA1484557AEFA4E573E0BAF4B">
    <w:name w:val="09F4049FA1484557AEFA4E573E0BAF4B"/>
    <w:rsid w:val="00F34433"/>
  </w:style>
  <w:style w:type="paragraph" w:customStyle="1" w:styleId="5F1EDB9949CA49FAB5F40CC95AC73D8F">
    <w:name w:val="5F1EDB9949CA49FAB5F40CC95AC73D8F"/>
    <w:rsid w:val="00F34433"/>
  </w:style>
  <w:style w:type="paragraph" w:customStyle="1" w:styleId="2E727B63589D436F8B650B01B04B3D67">
    <w:name w:val="2E727B63589D436F8B650B01B04B3D67"/>
    <w:rsid w:val="00F34433"/>
  </w:style>
  <w:style w:type="paragraph" w:customStyle="1" w:styleId="14B25FCE319444B6BA8A2F96DF122E37">
    <w:name w:val="14B25FCE319444B6BA8A2F96DF122E37"/>
    <w:rsid w:val="00F34433"/>
  </w:style>
  <w:style w:type="paragraph" w:customStyle="1" w:styleId="72FEB2C6ADEC4E01B1DF72506438B5AE">
    <w:name w:val="72FEB2C6ADEC4E01B1DF72506438B5AE"/>
    <w:rsid w:val="00F34433"/>
  </w:style>
  <w:style w:type="paragraph" w:customStyle="1" w:styleId="407B08385B1C421F929952024BB2F799">
    <w:name w:val="407B08385B1C421F929952024BB2F799"/>
    <w:rsid w:val="00F34433"/>
  </w:style>
  <w:style w:type="paragraph" w:customStyle="1" w:styleId="A3C06CB3F6394AE8BFA6CAD78FB888AF">
    <w:name w:val="A3C06CB3F6394AE8BFA6CAD78FB888AF"/>
    <w:rsid w:val="00F34433"/>
  </w:style>
  <w:style w:type="paragraph" w:customStyle="1" w:styleId="4B80121A7DEA4D83BFD258B7D7F84483">
    <w:name w:val="4B80121A7DEA4D83BFD258B7D7F84483"/>
    <w:rsid w:val="00F34433"/>
  </w:style>
  <w:style w:type="paragraph" w:customStyle="1" w:styleId="5CAF3DD92405408BA3AE59EEB9DCD2C2">
    <w:name w:val="5CAF3DD92405408BA3AE59EEB9DCD2C2"/>
    <w:rsid w:val="00F34433"/>
  </w:style>
  <w:style w:type="paragraph" w:customStyle="1" w:styleId="D6E78003C90E4AACA3BBA6A00CBA69D9">
    <w:name w:val="D6E78003C90E4AACA3BBA6A00CBA69D9"/>
    <w:rsid w:val="00F34433"/>
  </w:style>
  <w:style w:type="paragraph" w:customStyle="1" w:styleId="9516EE4AA9CE4B2294BF064C0902B8E4">
    <w:name w:val="9516EE4AA9CE4B2294BF064C0902B8E4"/>
    <w:rsid w:val="00F34433"/>
  </w:style>
  <w:style w:type="paragraph" w:customStyle="1" w:styleId="445EFCD7EB0149F3A7306E7488C9AD91">
    <w:name w:val="445EFCD7EB0149F3A7306E7488C9AD91"/>
    <w:rsid w:val="00F34433"/>
  </w:style>
  <w:style w:type="paragraph" w:customStyle="1" w:styleId="5C6F6C0E69F84F119E9BBFC5A9EDBD14">
    <w:name w:val="5C6F6C0E69F84F119E9BBFC5A9EDBD14"/>
    <w:rsid w:val="00F34433"/>
  </w:style>
  <w:style w:type="paragraph" w:customStyle="1" w:styleId="56FA2E7FAEDA4DA88DB90C9D89248E58">
    <w:name w:val="56FA2E7FAEDA4DA88DB90C9D89248E58"/>
    <w:rsid w:val="00F34433"/>
  </w:style>
  <w:style w:type="paragraph" w:customStyle="1" w:styleId="FAD6159DC83C466AAC5FCE63F3F917C0">
    <w:name w:val="FAD6159DC83C466AAC5FCE63F3F917C0"/>
    <w:rsid w:val="00F34433"/>
  </w:style>
  <w:style w:type="paragraph" w:customStyle="1" w:styleId="80419828EA634CB09E0C6EBFD21FEEB6">
    <w:name w:val="80419828EA634CB09E0C6EBFD21FEEB6"/>
    <w:rsid w:val="00F34433"/>
  </w:style>
  <w:style w:type="paragraph" w:customStyle="1" w:styleId="BE19A70FC6234257B4090AAA99E5105D">
    <w:name w:val="BE19A70FC6234257B4090AAA99E5105D"/>
    <w:rsid w:val="00F34433"/>
  </w:style>
  <w:style w:type="paragraph" w:customStyle="1" w:styleId="542CD6FCC02A4886A829B52C9249AC4E">
    <w:name w:val="542CD6FCC02A4886A829B52C9249AC4E"/>
    <w:rsid w:val="00F34433"/>
  </w:style>
  <w:style w:type="paragraph" w:customStyle="1" w:styleId="A3F7CF3C2FA942CC99FD611B710DB974">
    <w:name w:val="A3F7CF3C2FA942CC99FD611B710DB974"/>
    <w:rsid w:val="00F34433"/>
  </w:style>
  <w:style w:type="paragraph" w:customStyle="1" w:styleId="C6DF5936B0724E818005350886549520">
    <w:name w:val="C6DF5936B0724E818005350886549520"/>
    <w:rsid w:val="00F34433"/>
  </w:style>
  <w:style w:type="paragraph" w:customStyle="1" w:styleId="356F35597E054669AE2283A48EF35423">
    <w:name w:val="356F35597E054669AE2283A48EF35423"/>
    <w:rsid w:val="00F34433"/>
  </w:style>
  <w:style w:type="paragraph" w:customStyle="1" w:styleId="2062D19CC9814F86A32F2F73BDEAE8DE">
    <w:name w:val="2062D19CC9814F86A32F2F73BDEAE8DE"/>
    <w:rsid w:val="00F34433"/>
  </w:style>
  <w:style w:type="paragraph" w:customStyle="1" w:styleId="1551CFB9B2FB4B58968033BE625B71CE">
    <w:name w:val="1551CFB9B2FB4B58968033BE625B71CE"/>
    <w:rsid w:val="00F34433"/>
  </w:style>
  <w:style w:type="paragraph" w:customStyle="1" w:styleId="F3F2129659A246879DFA3AE55CA577CE">
    <w:name w:val="F3F2129659A246879DFA3AE55CA577CE"/>
    <w:rsid w:val="00F34433"/>
  </w:style>
  <w:style w:type="paragraph" w:customStyle="1" w:styleId="D15CCACA01244DFF8728D90E10D6072D">
    <w:name w:val="D15CCACA01244DFF8728D90E10D6072D"/>
    <w:rsid w:val="00F34433"/>
  </w:style>
  <w:style w:type="paragraph" w:customStyle="1" w:styleId="D30FED7654FF4A8DAF9D1D94DE29B3E2">
    <w:name w:val="D30FED7654FF4A8DAF9D1D94DE29B3E2"/>
    <w:rsid w:val="00F34433"/>
  </w:style>
  <w:style w:type="paragraph" w:customStyle="1" w:styleId="6955A590613B496E8757E1CE9DD7D6B9">
    <w:name w:val="6955A590613B496E8757E1CE9DD7D6B9"/>
    <w:rsid w:val="00F34433"/>
  </w:style>
  <w:style w:type="paragraph" w:customStyle="1" w:styleId="119E80A06D554FC59D20A9BE9BE5BBDA">
    <w:name w:val="119E80A06D554FC59D20A9BE9BE5BBDA"/>
    <w:rsid w:val="00F34433"/>
  </w:style>
  <w:style w:type="paragraph" w:customStyle="1" w:styleId="DD9DA54887C5413FAE7982A5E3992F8D">
    <w:name w:val="DD9DA54887C5413FAE7982A5E3992F8D"/>
    <w:rsid w:val="00F34433"/>
  </w:style>
  <w:style w:type="paragraph" w:customStyle="1" w:styleId="FEDB86CE31BB4F89B311B2E74B054AC3">
    <w:name w:val="FEDB86CE31BB4F89B311B2E74B054AC3"/>
    <w:rsid w:val="00F34433"/>
  </w:style>
  <w:style w:type="paragraph" w:customStyle="1" w:styleId="AF731CA8BEA8466D8078431A162CDC0C">
    <w:name w:val="AF731CA8BEA8466D8078431A162CDC0C"/>
    <w:rsid w:val="00F34433"/>
  </w:style>
  <w:style w:type="paragraph" w:customStyle="1" w:styleId="B68AFE4041E947E3A13B8F18E0F24F7F">
    <w:name w:val="B68AFE4041E947E3A13B8F18E0F24F7F"/>
    <w:rsid w:val="00F34433"/>
  </w:style>
  <w:style w:type="paragraph" w:customStyle="1" w:styleId="48B01507A38449B482D82230CEFCD120">
    <w:name w:val="48B01507A38449B482D82230CEFCD120"/>
    <w:rsid w:val="00F34433"/>
  </w:style>
  <w:style w:type="paragraph" w:customStyle="1" w:styleId="B357E6D6BD0B4C0C8AE159EAA33B4B3F">
    <w:name w:val="B357E6D6BD0B4C0C8AE159EAA33B4B3F"/>
    <w:rsid w:val="00F34433"/>
  </w:style>
  <w:style w:type="paragraph" w:customStyle="1" w:styleId="7EC013BB5A5D4F71AB22A057C10AC917">
    <w:name w:val="7EC013BB5A5D4F71AB22A057C10AC917"/>
    <w:rsid w:val="00F34433"/>
  </w:style>
  <w:style w:type="paragraph" w:customStyle="1" w:styleId="18D5F054242E46EC87C0EAA48AAEFA72">
    <w:name w:val="18D5F054242E46EC87C0EAA48AAEFA72"/>
    <w:rsid w:val="00F34433"/>
  </w:style>
  <w:style w:type="paragraph" w:customStyle="1" w:styleId="85118C6B89FE42CE8B2B0FF067968176">
    <w:name w:val="85118C6B89FE42CE8B2B0FF067968176"/>
    <w:rsid w:val="00F34433"/>
  </w:style>
  <w:style w:type="paragraph" w:customStyle="1" w:styleId="D3E4F096EE2940C6A54A46806D2F1F18">
    <w:name w:val="D3E4F096EE2940C6A54A46806D2F1F18"/>
    <w:rsid w:val="00F34433"/>
  </w:style>
  <w:style w:type="paragraph" w:customStyle="1" w:styleId="402159D83B1B47DB92D7F6BD2D8E4F53">
    <w:name w:val="402159D83B1B47DB92D7F6BD2D8E4F53"/>
    <w:rsid w:val="00F34433"/>
  </w:style>
  <w:style w:type="paragraph" w:customStyle="1" w:styleId="C3311AF7AC2C417394B5318CECBA5477">
    <w:name w:val="C3311AF7AC2C417394B5318CECBA5477"/>
    <w:rsid w:val="00F34433"/>
  </w:style>
  <w:style w:type="paragraph" w:customStyle="1" w:styleId="13ECCDC2DC384AAB88392902783A0B53">
    <w:name w:val="13ECCDC2DC384AAB88392902783A0B53"/>
    <w:rsid w:val="00F34433"/>
  </w:style>
  <w:style w:type="paragraph" w:customStyle="1" w:styleId="676E175EBCA44C9DB15DF8F0A6ABBD05">
    <w:name w:val="676E175EBCA44C9DB15DF8F0A6ABBD05"/>
    <w:rsid w:val="00F34433"/>
  </w:style>
  <w:style w:type="paragraph" w:customStyle="1" w:styleId="FE10E75A5F884A0C980359770CDA9362">
    <w:name w:val="FE10E75A5F884A0C980359770CDA9362"/>
    <w:rsid w:val="00F34433"/>
  </w:style>
  <w:style w:type="paragraph" w:customStyle="1" w:styleId="A3974EE62CD245C6883D86717AFB0007">
    <w:name w:val="A3974EE62CD245C6883D86717AFB0007"/>
    <w:rsid w:val="00F34433"/>
  </w:style>
  <w:style w:type="paragraph" w:customStyle="1" w:styleId="D8F098DE22124BEA95665F7036F765B7">
    <w:name w:val="D8F098DE22124BEA95665F7036F765B7"/>
    <w:rsid w:val="00F34433"/>
  </w:style>
  <w:style w:type="paragraph" w:customStyle="1" w:styleId="2D28A53D69B3475EA44006FB30FCE4E6">
    <w:name w:val="2D28A53D69B3475EA44006FB30FCE4E6"/>
    <w:rsid w:val="00F34433"/>
  </w:style>
  <w:style w:type="paragraph" w:customStyle="1" w:styleId="6AE1D673FFEA458183E90B1AC77ABE69">
    <w:name w:val="6AE1D673FFEA458183E90B1AC77ABE69"/>
    <w:rsid w:val="00F34433"/>
  </w:style>
  <w:style w:type="paragraph" w:customStyle="1" w:styleId="9D7FD8FE3A304227B96B9D1020F5E184">
    <w:name w:val="9D7FD8FE3A304227B96B9D1020F5E184"/>
    <w:rsid w:val="00F34433"/>
  </w:style>
  <w:style w:type="paragraph" w:customStyle="1" w:styleId="ED059453901D4965A2EB7D211BCF903C">
    <w:name w:val="ED059453901D4965A2EB7D211BCF903C"/>
    <w:rsid w:val="00F34433"/>
  </w:style>
  <w:style w:type="paragraph" w:customStyle="1" w:styleId="F0A4A194E7C148F4BBA26EEBF01E45B6">
    <w:name w:val="F0A4A194E7C148F4BBA26EEBF01E45B6"/>
    <w:rsid w:val="00F34433"/>
  </w:style>
  <w:style w:type="paragraph" w:customStyle="1" w:styleId="4DF193A6D6C44B3C83CD76E47577F183">
    <w:name w:val="4DF193A6D6C44B3C83CD76E47577F183"/>
    <w:rsid w:val="00F34433"/>
  </w:style>
  <w:style w:type="paragraph" w:customStyle="1" w:styleId="574E9F9CB7504DE981C294CA099CF94A">
    <w:name w:val="574E9F9CB7504DE981C294CA099CF94A"/>
    <w:rsid w:val="00F34433"/>
  </w:style>
  <w:style w:type="paragraph" w:customStyle="1" w:styleId="A98A5702EA10481F9A6AB200B74E2825">
    <w:name w:val="A98A5702EA10481F9A6AB200B74E2825"/>
    <w:rsid w:val="00F34433"/>
  </w:style>
  <w:style w:type="paragraph" w:customStyle="1" w:styleId="3E526EE1F2CD4B64913CE39F6C2CAE96">
    <w:name w:val="3E526EE1F2CD4B64913CE39F6C2CAE96"/>
    <w:rsid w:val="00F34433"/>
  </w:style>
  <w:style w:type="paragraph" w:customStyle="1" w:styleId="2759965143524BBFA549A31FA91888DA">
    <w:name w:val="2759965143524BBFA549A31FA91888DA"/>
    <w:rsid w:val="00F34433"/>
  </w:style>
  <w:style w:type="paragraph" w:customStyle="1" w:styleId="8AE3DDB3347F4E3EAC6B6766326F8B7B">
    <w:name w:val="8AE3DDB3347F4E3EAC6B6766326F8B7B"/>
    <w:rsid w:val="00F34433"/>
  </w:style>
  <w:style w:type="paragraph" w:customStyle="1" w:styleId="B6CE45B4EA0B4F44A69497A5A7EEBFC8">
    <w:name w:val="B6CE45B4EA0B4F44A69497A5A7EEBFC8"/>
    <w:rsid w:val="00F34433"/>
  </w:style>
  <w:style w:type="paragraph" w:customStyle="1" w:styleId="FEE93F1D17774C4C8DABF3F577FED10B">
    <w:name w:val="FEE93F1D17774C4C8DABF3F577FED10B"/>
    <w:rsid w:val="00F34433"/>
  </w:style>
  <w:style w:type="paragraph" w:customStyle="1" w:styleId="366870956B144EFFB19C7873474A0E7C">
    <w:name w:val="366870956B144EFFB19C7873474A0E7C"/>
    <w:rsid w:val="00F34433"/>
  </w:style>
  <w:style w:type="paragraph" w:customStyle="1" w:styleId="88AE7E11710940B0A5E323E36B04EB1D">
    <w:name w:val="88AE7E11710940B0A5E323E36B04EB1D"/>
    <w:rsid w:val="00F34433"/>
  </w:style>
  <w:style w:type="paragraph" w:customStyle="1" w:styleId="A1324E4C43344DF8BBF18CCB1A0E956E">
    <w:name w:val="A1324E4C43344DF8BBF18CCB1A0E956E"/>
    <w:rsid w:val="00F34433"/>
  </w:style>
  <w:style w:type="paragraph" w:customStyle="1" w:styleId="2BEFDA58B44048899A56C75F576B98C7">
    <w:name w:val="2BEFDA58B44048899A56C75F576B98C7"/>
    <w:rsid w:val="00F34433"/>
  </w:style>
  <w:style w:type="paragraph" w:customStyle="1" w:styleId="E0FDE38F9F8A436F8DEACCA24B8DA051">
    <w:name w:val="E0FDE38F9F8A436F8DEACCA24B8DA051"/>
    <w:rsid w:val="00F34433"/>
  </w:style>
  <w:style w:type="paragraph" w:customStyle="1" w:styleId="56E510598381447E8BEE2D1819D3DC08">
    <w:name w:val="56E510598381447E8BEE2D1819D3DC08"/>
    <w:rsid w:val="00F34433"/>
  </w:style>
  <w:style w:type="paragraph" w:customStyle="1" w:styleId="1AD2FE48C5734DCD9FED19246485875F">
    <w:name w:val="1AD2FE48C5734DCD9FED19246485875F"/>
    <w:rsid w:val="00F34433"/>
  </w:style>
  <w:style w:type="paragraph" w:customStyle="1" w:styleId="D312C118A3384660A7B2B17FB3DDDD4A">
    <w:name w:val="D312C118A3384660A7B2B17FB3DDDD4A"/>
    <w:rsid w:val="00F34433"/>
  </w:style>
  <w:style w:type="paragraph" w:customStyle="1" w:styleId="D98958FF3F904241B796D2BCD2AD99B1">
    <w:name w:val="D98958FF3F904241B796D2BCD2AD99B1"/>
    <w:rsid w:val="00F34433"/>
  </w:style>
  <w:style w:type="paragraph" w:customStyle="1" w:styleId="E76B9BDBC1D446CEBBCCC436964454F2">
    <w:name w:val="E76B9BDBC1D446CEBBCCC436964454F2"/>
    <w:rsid w:val="00F34433"/>
  </w:style>
  <w:style w:type="paragraph" w:customStyle="1" w:styleId="61D991E6826D4D05A09DEA950FDE2FE7">
    <w:name w:val="61D991E6826D4D05A09DEA950FDE2FE7"/>
    <w:rsid w:val="00F34433"/>
  </w:style>
  <w:style w:type="paragraph" w:customStyle="1" w:styleId="76A0B6ABDB12492DA70C54954FF96698">
    <w:name w:val="76A0B6ABDB12492DA70C54954FF96698"/>
    <w:rsid w:val="00F34433"/>
  </w:style>
  <w:style w:type="paragraph" w:customStyle="1" w:styleId="C3499D9C84BF4096B9C78A591A0D08F0">
    <w:name w:val="C3499D9C84BF4096B9C78A591A0D08F0"/>
    <w:rsid w:val="00F34433"/>
  </w:style>
  <w:style w:type="paragraph" w:customStyle="1" w:styleId="30B16880FDE448F4BBA7514E56A12E6F">
    <w:name w:val="30B16880FDE448F4BBA7514E56A12E6F"/>
    <w:rsid w:val="00F34433"/>
  </w:style>
  <w:style w:type="paragraph" w:customStyle="1" w:styleId="6EE4D0A01026423DB77812AC53A4E534">
    <w:name w:val="6EE4D0A01026423DB77812AC53A4E534"/>
    <w:rsid w:val="00F34433"/>
  </w:style>
  <w:style w:type="paragraph" w:customStyle="1" w:styleId="F2CB982985D2401EAE344CB442B5832A">
    <w:name w:val="F2CB982985D2401EAE344CB442B5832A"/>
    <w:rsid w:val="00F34433"/>
  </w:style>
  <w:style w:type="paragraph" w:customStyle="1" w:styleId="99C1A9A33FB54553B442A652EB65D412">
    <w:name w:val="99C1A9A33FB54553B442A652EB65D412"/>
    <w:rsid w:val="00F34433"/>
  </w:style>
  <w:style w:type="paragraph" w:customStyle="1" w:styleId="9B51F62701E64A4C8C27A176393C6770">
    <w:name w:val="9B51F62701E64A4C8C27A176393C6770"/>
    <w:rsid w:val="00F34433"/>
  </w:style>
  <w:style w:type="paragraph" w:customStyle="1" w:styleId="6C3F6F87EE434096A09C20E62255527F">
    <w:name w:val="6C3F6F87EE434096A09C20E62255527F"/>
    <w:rsid w:val="00F34433"/>
  </w:style>
  <w:style w:type="paragraph" w:customStyle="1" w:styleId="D00E95D678B34219A61DC9C0D8C203F2">
    <w:name w:val="D00E95D678B34219A61DC9C0D8C203F2"/>
    <w:rsid w:val="00F34433"/>
  </w:style>
  <w:style w:type="paragraph" w:customStyle="1" w:styleId="D440EF5BF7F34C2C8F500AE2E90CECC9">
    <w:name w:val="D440EF5BF7F34C2C8F500AE2E90CECC9"/>
    <w:rsid w:val="00F34433"/>
  </w:style>
  <w:style w:type="paragraph" w:customStyle="1" w:styleId="963B420ED5C142DD81859626E9D9FC9C">
    <w:name w:val="963B420ED5C142DD81859626E9D9FC9C"/>
    <w:rsid w:val="00F34433"/>
  </w:style>
  <w:style w:type="paragraph" w:customStyle="1" w:styleId="55AA3175308748648202B3541617176A">
    <w:name w:val="55AA3175308748648202B3541617176A"/>
    <w:rsid w:val="00F34433"/>
  </w:style>
  <w:style w:type="paragraph" w:customStyle="1" w:styleId="245783D305BA4A86982CD844C57D2966">
    <w:name w:val="245783D305BA4A86982CD844C57D2966"/>
    <w:rsid w:val="00F34433"/>
  </w:style>
  <w:style w:type="paragraph" w:customStyle="1" w:styleId="EAD018B537EA46169BD6F8FE75DC2861">
    <w:name w:val="EAD018B537EA46169BD6F8FE75DC2861"/>
    <w:rsid w:val="00F34433"/>
  </w:style>
  <w:style w:type="paragraph" w:customStyle="1" w:styleId="7C1696B6AD30462785D0F3FC46C02810">
    <w:name w:val="7C1696B6AD30462785D0F3FC46C02810"/>
    <w:rsid w:val="00F34433"/>
  </w:style>
  <w:style w:type="paragraph" w:customStyle="1" w:styleId="14D97CB5D8B345BB8849BCFBD78BE983">
    <w:name w:val="14D97CB5D8B345BB8849BCFBD78BE983"/>
    <w:rsid w:val="00F34433"/>
  </w:style>
  <w:style w:type="paragraph" w:customStyle="1" w:styleId="004227A064CF433F9783EED21A96D3D6">
    <w:name w:val="004227A064CF433F9783EED21A96D3D6"/>
    <w:rsid w:val="00F34433"/>
  </w:style>
  <w:style w:type="paragraph" w:customStyle="1" w:styleId="B12708780A1748F48F7AF5383D4CFBD2">
    <w:name w:val="B12708780A1748F48F7AF5383D4CFBD2"/>
    <w:rsid w:val="00F34433"/>
  </w:style>
  <w:style w:type="paragraph" w:customStyle="1" w:styleId="7AE3056EDDCE41EB876AE1CB12C614B0">
    <w:name w:val="7AE3056EDDCE41EB876AE1CB12C614B0"/>
    <w:rsid w:val="00F34433"/>
  </w:style>
  <w:style w:type="paragraph" w:customStyle="1" w:styleId="597316394D95477C9E9E93D06001F004">
    <w:name w:val="597316394D95477C9E9E93D06001F004"/>
    <w:rsid w:val="00F34433"/>
  </w:style>
  <w:style w:type="paragraph" w:customStyle="1" w:styleId="E45041FA04654A7E948842240B6FA90D">
    <w:name w:val="E45041FA04654A7E948842240B6FA90D"/>
    <w:rsid w:val="00F34433"/>
  </w:style>
  <w:style w:type="paragraph" w:customStyle="1" w:styleId="E364A8E158EC4C24A30D9D5386576CDC">
    <w:name w:val="E364A8E158EC4C24A30D9D5386576CDC"/>
    <w:rsid w:val="00F34433"/>
  </w:style>
  <w:style w:type="paragraph" w:customStyle="1" w:styleId="C4372FD3BDF145C793DF0A7ADD80839F">
    <w:name w:val="C4372FD3BDF145C793DF0A7ADD80839F"/>
    <w:rsid w:val="00F34433"/>
  </w:style>
  <w:style w:type="paragraph" w:customStyle="1" w:styleId="5FC7BD8504FE4BE89C64581E50D9952C">
    <w:name w:val="5FC7BD8504FE4BE89C64581E50D9952C"/>
    <w:rsid w:val="00F34433"/>
  </w:style>
  <w:style w:type="paragraph" w:customStyle="1" w:styleId="6A4D6EF8F07648CA8A3D9080003B1502">
    <w:name w:val="6A4D6EF8F07648CA8A3D9080003B1502"/>
    <w:rsid w:val="00F34433"/>
  </w:style>
  <w:style w:type="paragraph" w:customStyle="1" w:styleId="525D240BA63F4B77AE93259A9D0FF621">
    <w:name w:val="525D240BA63F4B77AE93259A9D0FF621"/>
    <w:rsid w:val="00F34433"/>
  </w:style>
  <w:style w:type="paragraph" w:customStyle="1" w:styleId="B583472AEA704631BD1B6F04A055C6DB">
    <w:name w:val="B583472AEA704631BD1B6F04A055C6DB"/>
    <w:rsid w:val="00F34433"/>
  </w:style>
  <w:style w:type="paragraph" w:customStyle="1" w:styleId="1EFB5D088DF8400F99C5BA37025E19DA">
    <w:name w:val="1EFB5D088DF8400F99C5BA37025E19DA"/>
    <w:rsid w:val="00F34433"/>
  </w:style>
  <w:style w:type="paragraph" w:customStyle="1" w:styleId="AC9FB94A08304FCE9A16CACA7B26D791">
    <w:name w:val="AC9FB94A08304FCE9A16CACA7B26D791"/>
    <w:rsid w:val="00F34433"/>
  </w:style>
  <w:style w:type="paragraph" w:customStyle="1" w:styleId="667ADC8B8B4B411CB68E20DB34F0FD15">
    <w:name w:val="667ADC8B8B4B411CB68E20DB34F0FD15"/>
    <w:rsid w:val="00F34433"/>
  </w:style>
  <w:style w:type="paragraph" w:customStyle="1" w:styleId="9313A01C720E42B3BCFF7715173C64F3">
    <w:name w:val="9313A01C720E42B3BCFF7715173C64F3"/>
    <w:rsid w:val="00F34433"/>
  </w:style>
  <w:style w:type="paragraph" w:customStyle="1" w:styleId="E7FDD4DF45B94DE792412060C879436B">
    <w:name w:val="E7FDD4DF45B94DE792412060C879436B"/>
    <w:rsid w:val="00F34433"/>
  </w:style>
  <w:style w:type="paragraph" w:customStyle="1" w:styleId="2F808C752E3F4D3DA4085A4A9C58EF66">
    <w:name w:val="2F808C752E3F4D3DA4085A4A9C58EF66"/>
    <w:rsid w:val="00F34433"/>
  </w:style>
  <w:style w:type="paragraph" w:customStyle="1" w:styleId="A6EB030CBCCB45A2BF59780E9A8441C2">
    <w:name w:val="A6EB030CBCCB45A2BF59780E9A8441C2"/>
    <w:rsid w:val="00F34433"/>
  </w:style>
  <w:style w:type="paragraph" w:customStyle="1" w:styleId="70F18D76EAB749318C9B11F5ED43C76A">
    <w:name w:val="70F18D76EAB749318C9B11F5ED43C76A"/>
    <w:rsid w:val="00F34433"/>
  </w:style>
  <w:style w:type="paragraph" w:customStyle="1" w:styleId="5AF0D2EA261E400085ECDC48A27C285F">
    <w:name w:val="5AF0D2EA261E400085ECDC48A27C285F"/>
    <w:rsid w:val="00F34433"/>
  </w:style>
  <w:style w:type="paragraph" w:customStyle="1" w:styleId="C01A065E34AC42C5939BEC98ACE99CEA">
    <w:name w:val="C01A065E34AC42C5939BEC98ACE99CEA"/>
    <w:rsid w:val="00F34433"/>
  </w:style>
  <w:style w:type="paragraph" w:customStyle="1" w:styleId="1579656F7AFC44C59A451922E6FC954D">
    <w:name w:val="1579656F7AFC44C59A451922E6FC954D"/>
    <w:rsid w:val="00F34433"/>
  </w:style>
  <w:style w:type="paragraph" w:customStyle="1" w:styleId="FCBD7D5AB7554E9DB06E29F1E5CFD3D9">
    <w:name w:val="FCBD7D5AB7554E9DB06E29F1E5CFD3D9"/>
    <w:rsid w:val="00F34433"/>
  </w:style>
  <w:style w:type="paragraph" w:customStyle="1" w:styleId="D7730AEBE811472FBBAEAD6C11680C69">
    <w:name w:val="D7730AEBE811472FBBAEAD6C11680C69"/>
    <w:rsid w:val="00F34433"/>
  </w:style>
  <w:style w:type="paragraph" w:customStyle="1" w:styleId="451F4719C64E4A43A8797C5A7BFF00E7">
    <w:name w:val="451F4719C64E4A43A8797C5A7BFF00E7"/>
    <w:rsid w:val="00F34433"/>
  </w:style>
  <w:style w:type="paragraph" w:customStyle="1" w:styleId="6600CE82DA68403D99D800E48D060927">
    <w:name w:val="6600CE82DA68403D99D800E48D060927"/>
    <w:rsid w:val="00F34433"/>
  </w:style>
  <w:style w:type="paragraph" w:customStyle="1" w:styleId="BCA7C9CA6CBE463C81EED39D2DCA4E71">
    <w:name w:val="BCA7C9CA6CBE463C81EED39D2DCA4E71"/>
    <w:rsid w:val="00F34433"/>
  </w:style>
  <w:style w:type="paragraph" w:customStyle="1" w:styleId="280CBDE9860D49F6A13B2909694233E5">
    <w:name w:val="280CBDE9860D49F6A13B2909694233E5"/>
    <w:rsid w:val="00F34433"/>
  </w:style>
  <w:style w:type="paragraph" w:customStyle="1" w:styleId="510EEE74725C4A93B8B3BB85BD15BCCE">
    <w:name w:val="510EEE74725C4A93B8B3BB85BD15BCCE"/>
    <w:rsid w:val="00F34433"/>
  </w:style>
  <w:style w:type="paragraph" w:customStyle="1" w:styleId="AFBF6130349444AFBCBB040F21795A93">
    <w:name w:val="AFBF6130349444AFBCBB040F21795A93"/>
    <w:rsid w:val="00F34433"/>
  </w:style>
  <w:style w:type="paragraph" w:customStyle="1" w:styleId="1427535AA1D84C43A701E93CF1B11433">
    <w:name w:val="1427535AA1D84C43A701E93CF1B11433"/>
    <w:rsid w:val="00F34433"/>
  </w:style>
  <w:style w:type="paragraph" w:customStyle="1" w:styleId="6FBA7D8ADDD94FB7A336F2531BDA9DA3">
    <w:name w:val="6FBA7D8ADDD94FB7A336F2531BDA9DA3"/>
    <w:rsid w:val="00F34433"/>
  </w:style>
  <w:style w:type="paragraph" w:customStyle="1" w:styleId="256DADC4C58141679BDDF704FB0A7E53">
    <w:name w:val="256DADC4C58141679BDDF704FB0A7E53"/>
    <w:rsid w:val="00F34433"/>
  </w:style>
  <w:style w:type="paragraph" w:customStyle="1" w:styleId="615AF4B1817D4DE2914F361A643DE715">
    <w:name w:val="615AF4B1817D4DE2914F361A643DE715"/>
    <w:rsid w:val="00F34433"/>
  </w:style>
  <w:style w:type="paragraph" w:customStyle="1" w:styleId="EC8C48880E5442719145EB37F12D23BA">
    <w:name w:val="EC8C48880E5442719145EB37F12D23BA"/>
    <w:rsid w:val="00F34433"/>
  </w:style>
  <w:style w:type="paragraph" w:customStyle="1" w:styleId="67F470EB0C8E44399815FB15262288F0">
    <w:name w:val="67F470EB0C8E44399815FB15262288F0"/>
    <w:rsid w:val="00F34433"/>
  </w:style>
  <w:style w:type="paragraph" w:customStyle="1" w:styleId="FDAF730113344E57A2278F32AA5AAC9B">
    <w:name w:val="FDAF730113344E57A2278F32AA5AAC9B"/>
    <w:rsid w:val="00F34433"/>
  </w:style>
  <w:style w:type="paragraph" w:customStyle="1" w:styleId="B227427EA45A4CB4A9B3336209299388">
    <w:name w:val="B227427EA45A4CB4A9B3336209299388"/>
    <w:rsid w:val="00F34433"/>
  </w:style>
  <w:style w:type="paragraph" w:customStyle="1" w:styleId="6F5503AA534C449EA587F50F02299D45">
    <w:name w:val="6F5503AA534C449EA587F50F02299D45"/>
    <w:rsid w:val="00F34433"/>
  </w:style>
  <w:style w:type="paragraph" w:customStyle="1" w:styleId="4E470873B06147188F6B1D8A3DB39220">
    <w:name w:val="4E470873B06147188F6B1D8A3DB39220"/>
    <w:rsid w:val="00F34433"/>
  </w:style>
  <w:style w:type="paragraph" w:customStyle="1" w:styleId="75453F6AAAA54929822D4CB544432B21">
    <w:name w:val="75453F6AAAA54929822D4CB544432B21"/>
    <w:rsid w:val="00F34433"/>
  </w:style>
  <w:style w:type="paragraph" w:customStyle="1" w:styleId="F4E2C2F409BA4ACDA56168DE39D269F1">
    <w:name w:val="F4E2C2F409BA4ACDA56168DE39D269F1"/>
    <w:rsid w:val="00F34433"/>
  </w:style>
  <w:style w:type="paragraph" w:customStyle="1" w:styleId="7D112DDAB75148838AA41F581628B319">
    <w:name w:val="7D112DDAB75148838AA41F581628B319"/>
    <w:rsid w:val="00F34433"/>
  </w:style>
  <w:style w:type="paragraph" w:customStyle="1" w:styleId="8B01339E207A479396016407DB8CC448">
    <w:name w:val="8B01339E207A479396016407DB8CC448"/>
    <w:rsid w:val="00F34433"/>
  </w:style>
  <w:style w:type="paragraph" w:customStyle="1" w:styleId="98FE87D80611471A95F45EAC267D1159">
    <w:name w:val="98FE87D80611471A95F45EAC267D1159"/>
    <w:rsid w:val="00F34433"/>
  </w:style>
  <w:style w:type="paragraph" w:customStyle="1" w:styleId="7FED110EF5BB4676B7466035B5D36BA0">
    <w:name w:val="7FED110EF5BB4676B7466035B5D36BA0"/>
    <w:rsid w:val="00F34433"/>
  </w:style>
  <w:style w:type="paragraph" w:customStyle="1" w:styleId="14E6C64A87E94CF5AB80E30694DB02CA">
    <w:name w:val="14E6C64A87E94CF5AB80E30694DB02CA"/>
    <w:rsid w:val="00F34433"/>
  </w:style>
  <w:style w:type="paragraph" w:customStyle="1" w:styleId="2EAE80E71BAD497D864ACFA5BAA1F4F2">
    <w:name w:val="2EAE80E71BAD497D864ACFA5BAA1F4F2"/>
    <w:rsid w:val="00F34433"/>
  </w:style>
  <w:style w:type="paragraph" w:customStyle="1" w:styleId="8C2F9214D1DE4AB695EB2C69859B3DB6">
    <w:name w:val="8C2F9214D1DE4AB695EB2C69859B3DB6"/>
    <w:rsid w:val="00F34433"/>
  </w:style>
  <w:style w:type="paragraph" w:customStyle="1" w:styleId="021439A3B5D44B1DAB49F7F638DC4580">
    <w:name w:val="021439A3B5D44B1DAB49F7F638DC4580"/>
    <w:rsid w:val="00F34433"/>
  </w:style>
  <w:style w:type="paragraph" w:customStyle="1" w:styleId="71921C86FC9842ABB9A53574AF8FBDFF">
    <w:name w:val="71921C86FC9842ABB9A53574AF8FBDFF"/>
    <w:rsid w:val="00F34433"/>
  </w:style>
  <w:style w:type="paragraph" w:customStyle="1" w:styleId="6E7ED8F7EA4248459E104D3D8063F624">
    <w:name w:val="6E7ED8F7EA4248459E104D3D8063F624"/>
    <w:rsid w:val="00F34433"/>
  </w:style>
  <w:style w:type="paragraph" w:customStyle="1" w:styleId="A305E3A3848A4BF6B88C91BED727322E">
    <w:name w:val="A305E3A3848A4BF6B88C91BED727322E"/>
    <w:rsid w:val="00F34433"/>
  </w:style>
  <w:style w:type="paragraph" w:customStyle="1" w:styleId="207933019FBE4302976F92DB9615DCDF">
    <w:name w:val="207933019FBE4302976F92DB9615DCDF"/>
    <w:rsid w:val="00F34433"/>
  </w:style>
  <w:style w:type="paragraph" w:customStyle="1" w:styleId="EA7B871F92D0492DBE39446228BEB7E1">
    <w:name w:val="EA7B871F92D0492DBE39446228BEB7E1"/>
    <w:rsid w:val="00F34433"/>
  </w:style>
  <w:style w:type="paragraph" w:customStyle="1" w:styleId="E8B4150547844A98AB9E0862D0FD6E63">
    <w:name w:val="E8B4150547844A98AB9E0862D0FD6E63"/>
    <w:rsid w:val="00F34433"/>
  </w:style>
  <w:style w:type="paragraph" w:customStyle="1" w:styleId="3FD7C15BD260432CAA2D949F47A15289">
    <w:name w:val="3FD7C15BD260432CAA2D949F47A15289"/>
    <w:rsid w:val="00F34433"/>
  </w:style>
  <w:style w:type="paragraph" w:customStyle="1" w:styleId="625833EB4EFC4D9DA8BD7B9A5FD7188B">
    <w:name w:val="625833EB4EFC4D9DA8BD7B9A5FD7188B"/>
    <w:rsid w:val="00F34433"/>
  </w:style>
  <w:style w:type="paragraph" w:customStyle="1" w:styleId="281048B45B2745888E6D0878C6EEEEA2">
    <w:name w:val="281048B45B2745888E6D0878C6EEEEA2"/>
    <w:rsid w:val="00F34433"/>
  </w:style>
  <w:style w:type="paragraph" w:customStyle="1" w:styleId="BC0D75689907482CBB9BB19615701FF9">
    <w:name w:val="BC0D75689907482CBB9BB19615701FF9"/>
    <w:rsid w:val="00F34433"/>
  </w:style>
  <w:style w:type="paragraph" w:customStyle="1" w:styleId="F3927876651043EB957883ADBD79884E">
    <w:name w:val="F3927876651043EB957883ADBD79884E"/>
    <w:rsid w:val="00F34433"/>
  </w:style>
  <w:style w:type="paragraph" w:customStyle="1" w:styleId="4E7ED52F0704441FB0E099FB4A44453D">
    <w:name w:val="4E7ED52F0704441FB0E099FB4A44453D"/>
    <w:rsid w:val="00F34433"/>
  </w:style>
  <w:style w:type="paragraph" w:customStyle="1" w:styleId="4D68C03403A9437FA34D77AE253CC261">
    <w:name w:val="4D68C03403A9437FA34D77AE253CC261"/>
    <w:rsid w:val="00F34433"/>
  </w:style>
  <w:style w:type="paragraph" w:customStyle="1" w:styleId="D7FC243F26B34763A6AE5079727C9CE3">
    <w:name w:val="D7FC243F26B34763A6AE5079727C9CE3"/>
    <w:rsid w:val="00F34433"/>
  </w:style>
  <w:style w:type="paragraph" w:customStyle="1" w:styleId="0B680B28A9F44B378D5E94728F83B66A">
    <w:name w:val="0B680B28A9F44B378D5E94728F83B66A"/>
    <w:rsid w:val="00F34433"/>
  </w:style>
  <w:style w:type="paragraph" w:customStyle="1" w:styleId="83C466E2A0FE4F8AB118325DCDE3AE83">
    <w:name w:val="83C466E2A0FE4F8AB118325DCDE3AE83"/>
    <w:rsid w:val="00F34433"/>
  </w:style>
  <w:style w:type="paragraph" w:customStyle="1" w:styleId="D9270E3209A840458419C91DB11E65FE">
    <w:name w:val="D9270E3209A840458419C91DB11E65FE"/>
    <w:rsid w:val="00F34433"/>
  </w:style>
  <w:style w:type="paragraph" w:customStyle="1" w:styleId="4367EEBFE041491C986DA37D57694A78">
    <w:name w:val="4367EEBFE041491C986DA37D57694A78"/>
    <w:rsid w:val="00F34433"/>
  </w:style>
  <w:style w:type="paragraph" w:customStyle="1" w:styleId="A9F6BF814D0243CBB7C7F182B7AFE28C">
    <w:name w:val="A9F6BF814D0243CBB7C7F182B7AFE28C"/>
    <w:rsid w:val="00F34433"/>
  </w:style>
  <w:style w:type="paragraph" w:customStyle="1" w:styleId="FA573C489D8748329274CE095BD59F26">
    <w:name w:val="FA573C489D8748329274CE095BD59F26"/>
    <w:rsid w:val="00F34433"/>
  </w:style>
  <w:style w:type="paragraph" w:customStyle="1" w:styleId="5A49FB058AC94DCFA740329E31EE9AF8">
    <w:name w:val="5A49FB058AC94DCFA740329E31EE9AF8"/>
    <w:rsid w:val="00F34433"/>
  </w:style>
  <w:style w:type="paragraph" w:customStyle="1" w:styleId="47AE7465B5D64E77A971887A6CCB3C41">
    <w:name w:val="47AE7465B5D64E77A971887A6CCB3C41"/>
    <w:rsid w:val="00F34433"/>
  </w:style>
  <w:style w:type="paragraph" w:customStyle="1" w:styleId="2245008A94E646BEBB16F245C30E54CE">
    <w:name w:val="2245008A94E646BEBB16F245C30E54CE"/>
    <w:rsid w:val="00F34433"/>
  </w:style>
  <w:style w:type="paragraph" w:customStyle="1" w:styleId="6049E221A7C442FBAF62DCC51504FEC4">
    <w:name w:val="6049E221A7C442FBAF62DCC51504FEC4"/>
    <w:rsid w:val="00F34433"/>
  </w:style>
  <w:style w:type="paragraph" w:customStyle="1" w:styleId="74A33FD2DD144D6CB9A504273DA4F75F">
    <w:name w:val="74A33FD2DD144D6CB9A504273DA4F75F"/>
    <w:rsid w:val="00F34433"/>
  </w:style>
  <w:style w:type="paragraph" w:customStyle="1" w:styleId="6367D527AE7E49C09A7438F0D6CEB8A8">
    <w:name w:val="6367D527AE7E49C09A7438F0D6CEB8A8"/>
    <w:rsid w:val="00F34433"/>
  </w:style>
  <w:style w:type="paragraph" w:customStyle="1" w:styleId="6537C776F8AE4120A3E7225504C5EC13">
    <w:name w:val="6537C776F8AE4120A3E7225504C5EC13"/>
    <w:rsid w:val="00F34433"/>
  </w:style>
  <w:style w:type="paragraph" w:customStyle="1" w:styleId="401D46B1F92948A8B3774D187A88039E">
    <w:name w:val="401D46B1F92948A8B3774D187A88039E"/>
    <w:rsid w:val="00F34433"/>
  </w:style>
  <w:style w:type="paragraph" w:customStyle="1" w:styleId="89286A90DA6E4EAF9B53EA00F70B7887">
    <w:name w:val="89286A90DA6E4EAF9B53EA00F70B7887"/>
    <w:rsid w:val="00F34433"/>
  </w:style>
  <w:style w:type="paragraph" w:customStyle="1" w:styleId="700F125E0A5848EA9A7F58B13262B357">
    <w:name w:val="700F125E0A5848EA9A7F58B13262B357"/>
    <w:rsid w:val="00F34433"/>
  </w:style>
  <w:style w:type="paragraph" w:customStyle="1" w:styleId="16D2C06B1E984F0382CB34086494CF7E">
    <w:name w:val="16D2C06B1E984F0382CB34086494CF7E"/>
    <w:rsid w:val="00F34433"/>
  </w:style>
  <w:style w:type="paragraph" w:customStyle="1" w:styleId="D223C5EE296841A1A3B50692BD02777F">
    <w:name w:val="D223C5EE296841A1A3B50692BD02777F"/>
    <w:rsid w:val="00F34433"/>
  </w:style>
  <w:style w:type="paragraph" w:customStyle="1" w:styleId="4ECEC55C6D514C8E9F3EBA2CE0D8719A">
    <w:name w:val="4ECEC55C6D514C8E9F3EBA2CE0D8719A"/>
    <w:rsid w:val="00F34433"/>
  </w:style>
  <w:style w:type="paragraph" w:customStyle="1" w:styleId="7E360335FBB945FBB73D4425F36295E1">
    <w:name w:val="7E360335FBB945FBB73D4425F36295E1"/>
    <w:rsid w:val="00F34433"/>
  </w:style>
  <w:style w:type="paragraph" w:customStyle="1" w:styleId="86ED00B52B0148C4B91A5E91293C4B3B">
    <w:name w:val="86ED00B52B0148C4B91A5E91293C4B3B"/>
    <w:rsid w:val="00F34433"/>
  </w:style>
  <w:style w:type="paragraph" w:customStyle="1" w:styleId="4FE4395B9A544652BAAA74954B4621C5">
    <w:name w:val="4FE4395B9A544652BAAA74954B4621C5"/>
    <w:rsid w:val="00F34433"/>
  </w:style>
  <w:style w:type="paragraph" w:customStyle="1" w:styleId="E142941DAC1B45F98C440012214426EE">
    <w:name w:val="E142941DAC1B45F98C440012214426EE"/>
    <w:rsid w:val="00F34433"/>
  </w:style>
  <w:style w:type="paragraph" w:customStyle="1" w:styleId="D2F59830C6634E4F99F141C0BB9F600B">
    <w:name w:val="D2F59830C6634E4F99F141C0BB9F600B"/>
    <w:rsid w:val="00F34433"/>
  </w:style>
  <w:style w:type="paragraph" w:customStyle="1" w:styleId="37EC7DF84DAA4B3498EC622F5DAFFC5C">
    <w:name w:val="37EC7DF84DAA4B3498EC622F5DAFFC5C"/>
    <w:rsid w:val="00F34433"/>
  </w:style>
  <w:style w:type="paragraph" w:customStyle="1" w:styleId="89B6A13C9F7646A48BB14B474BF03524">
    <w:name w:val="89B6A13C9F7646A48BB14B474BF03524"/>
    <w:rsid w:val="00F34433"/>
  </w:style>
  <w:style w:type="paragraph" w:customStyle="1" w:styleId="7A45083464A740679405ED2B02F72D5F">
    <w:name w:val="7A45083464A740679405ED2B02F72D5F"/>
    <w:rsid w:val="00F34433"/>
  </w:style>
  <w:style w:type="paragraph" w:customStyle="1" w:styleId="2F3E5990F5BC41B1BF72AF89733B523F">
    <w:name w:val="2F3E5990F5BC41B1BF72AF89733B523F"/>
    <w:rsid w:val="00F34433"/>
  </w:style>
  <w:style w:type="paragraph" w:customStyle="1" w:styleId="E4FCDCDE7A9F4E56814AC78D997C2B3E">
    <w:name w:val="E4FCDCDE7A9F4E56814AC78D997C2B3E"/>
    <w:rsid w:val="00F34433"/>
  </w:style>
  <w:style w:type="paragraph" w:customStyle="1" w:styleId="621E7AD28A6842CEB4813DF9AFC3909B">
    <w:name w:val="621E7AD28A6842CEB4813DF9AFC3909B"/>
    <w:rsid w:val="00F34433"/>
  </w:style>
  <w:style w:type="paragraph" w:customStyle="1" w:styleId="0CC9BFC7825B4464942E5E04C13D34E7">
    <w:name w:val="0CC9BFC7825B4464942E5E04C13D34E7"/>
    <w:rsid w:val="00F34433"/>
  </w:style>
  <w:style w:type="paragraph" w:customStyle="1" w:styleId="BC88BBFB7C2C439591C85E915D374C27">
    <w:name w:val="BC88BBFB7C2C439591C85E915D374C27"/>
    <w:rsid w:val="00F34433"/>
  </w:style>
  <w:style w:type="paragraph" w:customStyle="1" w:styleId="4D1E674E303841F2B4AB74A7F11F2238">
    <w:name w:val="4D1E674E303841F2B4AB74A7F11F2238"/>
    <w:rsid w:val="00F34433"/>
  </w:style>
  <w:style w:type="paragraph" w:customStyle="1" w:styleId="96DF10D932F44F4F8B3CBB6E52D99E55">
    <w:name w:val="96DF10D932F44F4F8B3CBB6E52D99E55"/>
    <w:rsid w:val="00F34433"/>
  </w:style>
  <w:style w:type="paragraph" w:customStyle="1" w:styleId="13109630EA354016B1DCE768D1F6246D">
    <w:name w:val="13109630EA354016B1DCE768D1F6246D"/>
    <w:rsid w:val="00F34433"/>
  </w:style>
  <w:style w:type="paragraph" w:customStyle="1" w:styleId="4D02CA758A974D09B558596E3E02F358">
    <w:name w:val="4D02CA758A974D09B558596E3E02F358"/>
    <w:rsid w:val="00F34433"/>
  </w:style>
  <w:style w:type="paragraph" w:customStyle="1" w:styleId="8C1631AB11C541ABA647B8470EC59529">
    <w:name w:val="8C1631AB11C541ABA647B8470EC59529"/>
    <w:rsid w:val="00F34433"/>
  </w:style>
  <w:style w:type="paragraph" w:customStyle="1" w:styleId="1FFD494C6A3F48938B6795F9480D07C5">
    <w:name w:val="1FFD494C6A3F48938B6795F9480D07C5"/>
    <w:rsid w:val="00F34433"/>
  </w:style>
  <w:style w:type="paragraph" w:customStyle="1" w:styleId="FAA87F424A4C4E76886FAA181360E718">
    <w:name w:val="FAA87F424A4C4E76886FAA181360E718"/>
    <w:rsid w:val="00F34433"/>
  </w:style>
  <w:style w:type="paragraph" w:customStyle="1" w:styleId="F03A15CC995A4924827B924F6A2855DA">
    <w:name w:val="F03A15CC995A4924827B924F6A2855DA"/>
    <w:rsid w:val="00F34433"/>
  </w:style>
  <w:style w:type="paragraph" w:customStyle="1" w:styleId="94B6084147794D11BD4E1EAE8A07CF1A">
    <w:name w:val="94B6084147794D11BD4E1EAE8A07CF1A"/>
    <w:rsid w:val="00F34433"/>
  </w:style>
  <w:style w:type="paragraph" w:customStyle="1" w:styleId="820CBBDDAFC64949952AE321F770EE5C">
    <w:name w:val="820CBBDDAFC64949952AE321F770EE5C"/>
    <w:rsid w:val="00F34433"/>
  </w:style>
  <w:style w:type="paragraph" w:customStyle="1" w:styleId="8117AC196A08499C903345260967F3A9">
    <w:name w:val="8117AC196A08499C903345260967F3A9"/>
    <w:rsid w:val="00F34433"/>
  </w:style>
  <w:style w:type="paragraph" w:customStyle="1" w:styleId="26925CF5E55648C283584F569B5FB629">
    <w:name w:val="26925CF5E55648C283584F569B5FB629"/>
    <w:rsid w:val="00F34433"/>
  </w:style>
  <w:style w:type="paragraph" w:customStyle="1" w:styleId="CEF967B1E3884F978E1F32C90CB9D904">
    <w:name w:val="CEF967B1E3884F978E1F32C90CB9D904"/>
    <w:rsid w:val="00F34433"/>
  </w:style>
  <w:style w:type="paragraph" w:customStyle="1" w:styleId="50A2E28539E44ECC959DC667AA32ACCC">
    <w:name w:val="50A2E28539E44ECC959DC667AA32ACCC"/>
    <w:rsid w:val="00F34433"/>
  </w:style>
  <w:style w:type="paragraph" w:customStyle="1" w:styleId="1F1D0489793F489385E94DD8F94A3C10">
    <w:name w:val="1F1D0489793F489385E94DD8F94A3C10"/>
    <w:rsid w:val="00F34433"/>
  </w:style>
  <w:style w:type="paragraph" w:customStyle="1" w:styleId="7FCBCE5004AB44BABCF4D0FC87BC7791">
    <w:name w:val="7FCBCE5004AB44BABCF4D0FC87BC7791"/>
    <w:rsid w:val="00F34433"/>
  </w:style>
  <w:style w:type="paragraph" w:customStyle="1" w:styleId="9C9283E10B82477DB019F246F88275EB">
    <w:name w:val="9C9283E10B82477DB019F246F88275EB"/>
    <w:rsid w:val="00F34433"/>
  </w:style>
  <w:style w:type="paragraph" w:customStyle="1" w:styleId="994D163CC8234AAA98E7D7705A2B8135">
    <w:name w:val="994D163CC8234AAA98E7D7705A2B8135"/>
    <w:rsid w:val="00F34433"/>
  </w:style>
  <w:style w:type="paragraph" w:customStyle="1" w:styleId="5B6D45E4C480422AB00530C7D011C2E8">
    <w:name w:val="5B6D45E4C480422AB00530C7D011C2E8"/>
    <w:rsid w:val="00F34433"/>
  </w:style>
  <w:style w:type="paragraph" w:customStyle="1" w:styleId="DEA6AF292138472AA43BAC2EEC69ED9C">
    <w:name w:val="DEA6AF292138472AA43BAC2EEC69ED9C"/>
    <w:rsid w:val="00F34433"/>
  </w:style>
  <w:style w:type="paragraph" w:customStyle="1" w:styleId="DD245BD7A45B46BF9017792BD4551E73">
    <w:name w:val="DD245BD7A45B46BF9017792BD4551E73"/>
    <w:rsid w:val="00F34433"/>
  </w:style>
  <w:style w:type="paragraph" w:customStyle="1" w:styleId="BB4E385E661A42CFA5B71F9E45665C6C">
    <w:name w:val="BB4E385E661A42CFA5B71F9E45665C6C"/>
    <w:rsid w:val="00F34433"/>
  </w:style>
  <w:style w:type="paragraph" w:customStyle="1" w:styleId="F569654BEE5D416590CE9354BE83696B">
    <w:name w:val="F569654BEE5D416590CE9354BE83696B"/>
    <w:rsid w:val="00F34433"/>
  </w:style>
  <w:style w:type="paragraph" w:customStyle="1" w:styleId="318E715E5BFD422688F569A7AFFF0A43">
    <w:name w:val="318E715E5BFD422688F569A7AFFF0A43"/>
    <w:rsid w:val="00F34433"/>
  </w:style>
  <w:style w:type="paragraph" w:customStyle="1" w:styleId="BE8F66BEB11C470EBA467F81D4517723">
    <w:name w:val="BE8F66BEB11C470EBA467F81D4517723"/>
    <w:rsid w:val="00F34433"/>
  </w:style>
  <w:style w:type="paragraph" w:customStyle="1" w:styleId="0222ECCDDD0644518B438AD6DAFE43C7">
    <w:name w:val="0222ECCDDD0644518B438AD6DAFE43C7"/>
    <w:rsid w:val="00F34433"/>
  </w:style>
  <w:style w:type="paragraph" w:customStyle="1" w:styleId="40A372A6D1784725A23E7A742166311E">
    <w:name w:val="40A372A6D1784725A23E7A742166311E"/>
    <w:rsid w:val="00F34433"/>
  </w:style>
  <w:style w:type="paragraph" w:customStyle="1" w:styleId="7C2D1E14F49F44B08CD3732B1A5BDEFE">
    <w:name w:val="7C2D1E14F49F44B08CD3732B1A5BDEFE"/>
    <w:rsid w:val="00F34433"/>
  </w:style>
  <w:style w:type="paragraph" w:customStyle="1" w:styleId="33529BF46B264BEDB29B04BC08B106C7">
    <w:name w:val="33529BF46B264BEDB29B04BC08B106C7"/>
    <w:rsid w:val="00F34433"/>
  </w:style>
  <w:style w:type="paragraph" w:customStyle="1" w:styleId="33AC6D746F1F43368E8DCAF9954797C1">
    <w:name w:val="33AC6D746F1F43368E8DCAF9954797C1"/>
    <w:rsid w:val="00F34433"/>
  </w:style>
  <w:style w:type="paragraph" w:customStyle="1" w:styleId="444BE4F0C6694807BCD598823D0390DF">
    <w:name w:val="444BE4F0C6694807BCD598823D0390DF"/>
    <w:rsid w:val="00F34433"/>
  </w:style>
  <w:style w:type="paragraph" w:customStyle="1" w:styleId="16E762FACFAF48E0B1EF383BB5F21D46">
    <w:name w:val="16E762FACFAF48E0B1EF383BB5F21D46"/>
    <w:rsid w:val="00F34433"/>
  </w:style>
  <w:style w:type="paragraph" w:customStyle="1" w:styleId="B3B332C4788848A99B4382B2B66E687C">
    <w:name w:val="B3B332C4788848A99B4382B2B66E687C"/>
    <w:rsid w:val="00F34433"/>
  </w:style>
  <w:style w:type="paragraph" w:customStyle="1" w:styleId="28B87CEBE9364946A0BFC52C2C225AD5">
    <w:name w:val="28B87CEBE9364946A0BFC52C2C225AD5"/>
    <w:rsid w:val="00F34433"/>
  </w:style>
  <w:style w:type="paragraph" w:customStyle="1" w:styleId="DF087AF825F94A7C9C98E6C9F132C47F">
    <w:name w:val="DF087AF825F94A7C9C98E6C9F132C47F"/>
    <w:rsid w:val="00F34433"/>
  </w:style>
  <w:style w:type="paragraph" w:customStyle="1" w:styleId="79AA3ADC2C3E4D3F9E5EC1DE886BD297">
    <w:name w:val="79AA3ADC2C3E4D3F9E5EC1DE886BD297"/>
    <w:rsid w:val="00F34433"/>
  </w:style>
  <w:style w:type="paragraph" w:customStyle="1" w:styleId="68BF4F3501EE47D1ACE5172C08DBA8F6">
    <w:name w:val="68BF4F3501EE47D1ACE5172C08DBA8F6"/>
    <w:rsid w:val="00F34433"/>
  </w:style>
  <w:style w:type="paragraph" w:customStyle="1" w:styleId="F7569D45C1334E399FF9B0B628D2ACAD">
    <w:name w:val="F7569D45C1334E399FF9B0B628D2ACAD"/>
    <w:rsid w:val="00F34433"/>
  </w:style>
  <w:style w:type="paragraph" w:customStyle="1" w:styleId="5DBC6121AFEA473C8ED8231F1CA03EC0">
    <w:name w:val="5DBC6121AFEA473C8ED8231F1CA03EC0"/>
    <w:rsid w:val="00F34433"/>
  </w:style>
  <w:style w:type="paragraph" w:customStyle="1" w:styleId="E685DD4CC3AA42C7892AA525355FA897">
    <w:name w:val="E685DD4CC3AA42C7892AA525355FA897"/>
    <w:rsid w:val="00F34433"/>
  </w:style>
  <w:style w:type="paragraph" w:customStyle="1" w:styleId="A3B89C0B2B314049A1E67151390D0B22">
    <w:name w:val="A3B89C0B2B314049A1E67151390D0B22"/>
    <w:rsid w:val="00F34433"/>
  </w:style>
  <w:style w:type="paragraph" w:customStyle="1" w:styleId="7CF976D09C5042D4AB415F92079B7BAC">
    <w:name w:val="7CF976D09C5042D4AB415F92079B7BAC"/>
    <w:rsid w:val="00F34433"/>
  </w:style>
  <w:style w:type="paragraph" w:customStyle="1" w:styleId="4F791B9D99A346F3A33B32F65EEE4707">
    <w:name w:val="4F791B9D99A346F3A33B32F65EEE4707"/>
    <w:rsid w:val="00F34433"/>
  </w:style>
  <w:style w:type="paragraph" w:customStyle="1" w:styleId="57D4476FD32C4F70B64FD6C599532893">
    <w:name w:val="57D4476FD32C4F70B64FD6C599532893"/>
    <w:rsid w:val="00F34433"/>
  </w:style>
  <w:style w:type="paragraph" w:customStyle="1" w:styleId="5FA8929D3FA9420CB2EDAFF1EDB71824">
    <w:name w:val="5FA8929D3FA9420CB2EDAFF1EDB71824"/>
    <w:rsid w:val="00F34433"/>
  </w:style>
  <w:style w:type="paragraph" w:customStyle="1" w:styleId="0D5197AC596141938031046C30FF931D">
    <w:name w:val="0D5197AC596141938031046C30FF931D"/>
    <w:rsid w:val="00F34433"/>
  </w:style>
  <w:style w:type="paragraph" w:customStyle="1" w:styleId="0F5ED6B6558A44FDB1FC5E0C3BC69319">
    <w:name w:val="0F5ED6B6558A44FDB1FC5E0C3BC69319"/>
    <w:rsid w:val="00F34433"/>
  </w:style>
  <w:style w:type="paragraph" w:customStyle="1" w:styleId="95C73FEEC7A4465C96DDD7B62DD0A51E">
    <w:name w:val="95C73FEEC7A4465C96DDD7B62DD0A51E"/>
    <w:rsid w:val="00F34433"/>
  </w:style>
  <w:style w:type="paragraph" w:customStyle="1" w:styleId="89173F2C6F9C4C7493B22B0FB411F4C9">
    <w:name w:val="89173F2C6F9C4C7493B22B0FB411F4C9"/>
    <w:rsid w:val="00F34433"/>
  </w:style>
  <w:style w:type="paragraph" w:customStyle="1" w:styleId="9C94B98DBAD643D19EC1B2243E5C1FAA">
    <w:name w:val="9C94B98DBAD643D19EC1B2243E5C1FAA"/>
    <w:rsid w:val="00F34433"/>
  </w:style>
  <w:style w:type="paragraph" w:customStyle="1" w:styleId="EB2FAA40FEB24B639BDA3BD3CC45F2BF">
    <w:name w:val="EB2FAA40FEB24B639BDA3BD3CC45F2BF"/>
    <w:rsid w:val="00F34433"/>
  </w:style>
  <w:style w:type="paragraph" w:customStyle="1" w:styleId="BAE75EF8112A413192FC8146D7E32C7A">
    <w:name w:val="BAE75EF8112A413192FC8146D7E32C7A"/>
    <w:rsid w:val="00F34433"/>
  </w:style>
  <w:style w:type="paragraph" w:customStyle="1" w:styleId="33781334DCB94C8B99AEC0C0B2DB642F">
    <w:name w:val="33781334DCB94C8B99AEC0C0B2DB642F"/>
    <w:rsid w:val="00F34433"/>
  </w:style>
  <w:style w:type="paragraph" w:customStyle="1" w:styleId="DE63BC3986F347A9A135C28C5896CB61">
    <w:name w:val="DE63BC3986F347A9A135C28C5896CB61"/>
    <w:rsid w:val="00F34433"/>
  </w:style>
  <w:style w:type="paragraph" w:customStyle="1" w:styleId="2367A1742E2745CDB24CB2C77456217E">
    <w:name w:val="2367A1742E2745CDB24CB2C77456217E"/>
    <w:rsid w:val="00F34433"/>
  </w:style>
  <w:style w:type="paragraph" w:customStyle="1" w:styleId="5163073F244C4F8B99946F1B51CF8626">
    <w:name w:val="5163073F244C4F8B99946F1B51CF8626"/>
    <w:rsid w:val="00F34433"/>
  </w:style>
  <w:style w:type="paragraph" w:customStyle="1" w:styleId="380A2DED75114312B7F0EA81E46A6EC6">
    <w:name w:val="380A2DED75114312B7F0EA81E46A6EC6"/>
    <w:rsid w:val="00F34433"/>
  </w:style>
  <w:style w:type="paragraph" w:customStyle="1" w:styleId="FE5FF6BC7AE04A4FA2F0A91DA3D8F0E6">
    <w:name w:val="FE5FF6BC7AE04A4FA2F0A91DA3D8F0E6"/>
    <w:rsid w:val="00F34433"/>
  </w:style>
  <w:style w:type="paragraph" w:customStyle="1" w:styleId="68E082562ACC4CA5A492A9D95338244B">
    <w:name w:val="68E082562ACC4CA5A492A9D95338244B"/>
    <w:rsid w:val="00F34433"/>
  </w:style>
  <w:style w:type="paragraph" w:customStyle="1" w:styleId="5A4CFC14FE554F1892CB993BB69F0822">
    <w:name w:val="5A4CFC14FE554F1892CB993BB69F0822"/>
    <w:rsid w:val="00F34433"/>
  </w:style>
  <w:style w:type="paragraph" w:customStyle="1" w:styleId="995126DEB62942899BEA43B15CA84947">
    <w:name w:val="995126DEB62942899BEA43B15CA84947"/>
    <w:rsid w:val="00F34433"/>
  </w:style>
  <w:style w:type="paragraph" w:customStyle="1" w:styleId="00C259BCC6B44AED9B3870FE9277EB7F">
    <w:name w:val="00C259BCC6B44AED9B3870FE9277EB7F"/>
    <w:rsid w:val="00F34433"/>
  </w:style>
  <w:style w:type="paragraph" w:customStyle="1" w:styleId="DFCBC84A65734FB9B1BB3422030DD16D">
    <w:name w:val="DFCBC84A65734FB9B1BB3422030DD16D"/>
    <w:rsid w:val="00F34433"/>
  </w:style>
  <w:style w:type="paragraph" w:customStyle="1" w:styleId="42618FA7F56F4793A05B2377D0598F34">
    <w:name w:val="42618FA7F56F4793A05B2377D0598F34"/>
    <w:rsid w:val="00F34433"/>
  </w:style>
  <w:style w:type="paragraph" w:customStyle="1" w:styleId="933AB5AA75E249A5A16AFDDEB36996D9">
    <w:name w:val="933AB5AA75E249A5A16AFDDEB36996D9"/>
    <w:rsid w:val="00F34433"/>
  </w:style>
  <w:style w:type="paragraph" w:customStyle="1" w:styleId="BE762FE6B31741279EAFE98A87BF21D3">
    <w:name w:val="BE762FE6B31741279EAFE98A87BF21D3"/>
    <w:rsid w:val="00F34433"/>
  </w:style>
  <w:style w:type="paragraph" w:customStyle="1" w:styleId="9B7C4462C8604539A26CC4ADB517156D">
    <w:name w:val="9B7C4462C8604539A26CC4ADB517156D"/>
    <w:rsid w:val="00F34433"/>
  </w:style>
  <w:style w:type="paragraph" w:customStyle="1" w:styleId="1E733455CAFB4812AC332488C7759C91">
    <w:name w:val="1E733455CAFB4812AC332488C7759C91"/>
    <w:rsid w:val="00F34433"/>
  </w:style>
  <w:style w:type="paragraph" w:customStyle="1" w:styleId="C98DA790F68A4AFC86BF1B7D322DED8B">
    <w:name w:val="C98DA790F68A4AFC86BF1B7D322DED8B"/>
    <w:rsid w:val="00F34433"/>
  </w:style>
  <w:style w:type="paragraph" w:customStyle="1" w:styleId="C46D931A425B4DA19B25613E017E3D82">
    <w:name w:val="C46D931A425B4DA19B25613E017E3D82"/>
    <w:rsid w:val="00F34433"/>
  </w:style>
  <w:style w:type="paragraph" w:customStyle="1" w:styleId="22BD81F65EBD4E888453033363E8C869">
    <w:name w:val="22BD81F65EBD4E888453033363E8C869"/>
    <w:rsid w:val="00F34433"/>
  </w:style>
  <w:style w:type="paragraph" w:customStyle="1" w:styleId="4107FF7EA13541BC8212822E1677A769">
    <w:name w:val="4107FF7EA13541BC8212822E1677A769"/>
    <w:rsid w:val="00F34433"/>
  </w:style>
  <w:style w:type="paragraph" w:customStyle="1" w:styleId="88F73995C0A64DF9A9C0C0F57113087E">
    <w:name w:val="88F73995C0A64DF9A9C0C0F57113087E"/>
    <w:rsid w:val="00F34433"/>
  </w:style>
  <w:style w:type="paragraph" w:customStyle="1" w:styleId="880CFF6139A842E1A6E2957BD6E9A5B8">
    <w:name w:val="880CFF6139A842E1A6E2957BD6E9A5B8"/>
    <w:rsid w:val="00F34433"/>
  </w:style>
  <w:style w:type="paragraph" w:customStyle="1" w:styleId="447BBAEEEF0941548AFE7F53266B8825">
    <w:name w:val="447BBAEEEF0941548AFE7F53266B8825"/>
    <w:rsid w:val="00F34433"/>
  </w:style>
  <w:style w:type="paragraph" w:customStyle="1" w:styleId="30D491E062CF49BA93AF52F1EFAC940C">
    <w:name w:val="30D491E062CF49BA93AF52F1EFAC940C"/>
    <w:rsid w:val="00F34433"/>
  </w:style>
  <w:style w:type="paragraph" w:customStyle="1" w:styleId="69CF2F6A646449DEBFFD4E051D656BC3">
    <w:name w:val="69CF2F6A646449DEBFFD4E051D656BC3"/>
    <w:rsid w:val="00F34433"/>
  </w:style>
  <w:style w:type="paragraph" w:customStyle="1" w:styleId="E9F226D2952243BBB981C313CDAB1291">
    <w:name w:val="E9F226D2952243BBB981C313CDAB1291"/>
    <w:rsid w:val="00F34433"/>
  </w:style>
  <w:style w:type="paragraph" w:customStyle="1" w:styleId="B2BDC02C254B4CD48660116DDA27431B">
    <w:name w:val="B2BDC02C254B4CD48660116DDA27431B"/>
    <w:rsid w:val="00F34433"/>
  </w:style>
  <w:style w:type="paragraph" w:customStyle="1" w:styleId="023B8BC893B547B6BAB070A5FF3BF38F">
    <w:name w:val="023B8BC893B547B6BAB070A5FF3BF38F"/>
    <w:rsid w:val="00F34433"/>
  </w:style>
  <w:style w:type="paragraph" w:customStyle="1" w:styleId="94016455B21D40C5A60B0DCA95B7C3BC">
    <w:name w:val="94016455B21D40C5A60B0DCA95B7C3BC"/>
    <w:rsid w:val="00F34433"/>
  </w:style>
  <w:style w:type="paragraph" w:customStyle="1" w:styleId="2823B5E3059E4EFB97D253067F7B04F9">
    <w:name w:val="2823B5E3059E4EFB97D253067F7B04F9"/>
    <w:rsid w:val="00F34433"/>
  </w:style>
  <w:style w:type="paragraph" w:customStyle="1" w:styleId="FF3B4B2109EE4A8DAA6BB387B5C9D679">
    <w:name w:val="FF3B4B2109EE4A8DAA6BB387B5C9D679"/>
    <w:rsid w:val="00F34433"/>
  </w:style>
  <w:style w:type="paragraph" w:customStyle="1" w:styleId="C05D7583DA43411C915A5A5F4E831DB4">
    <w:name w:val="C05D7583DA43411C915A5A5F4E831DB4"/>
    <w:rsid w:val="00F34433"/>
  </w:style>
  <w:style w:type="paragraph" w:customStyle="1" w:styleId="C81AF8725119449EA4A40631B89817D5">
    <w:name w:val="C81AF8725119449EA4A40631B89817D5"/>
    <w:rsid w:val="00F34433"/>
  </w:style>
  <w:style w:type="paragraph" w:customStyle="1" w:styleId="A3B617A882264D4FB996061495591EEB">
    <w:name w:val="A3B617A882264D4FB996061495591EEB"/>
    <w:rsid w:val="00F34433"/>
  </w:style>
  <w:style w:type="paragraph" w:customStyle="1" w:styleId="81A13C6991A1412BB6A24B807734F42A">
    <w:name w:val="81A13C6991A1412BB6A24B807734F42A"/>
    <w:rsid w:val="00F34433"/>
  </w:style>
  <w:style w:type="paragraph" w:customStyle="1" w:styleId="A99A504190B94B5A94CD0B79F179AB24">
    <w:name w:val="A99A504190B94B5A94CD0B79F179AB24"/>
    <w:rsid w:val="00F34433"/>
  </w:style>
  <w:style w:type="paragraph" w:customStyle="1" w:styleId="7EEFE997FDEF4FA8B2B5E693B11E3200">
    <w:name w:val="7EEFE997FDEF4FA8B2B5E693B11E3200"/>
    <w:rsid w:val="00F34433"/>
  </w:style>
  <w:style w:type="paragraph" w:customStyle="1" w:styleId="9DB8088262A5474E8D094B416F967957">
    <w:name w:val="9DB8088262A5474E8D094B416F967957"/>
    <w:rsid w:val="00F34433"/>
  </w:style>
  <w:style w:type="paragraph" w:customStyle="1" w:styleId="4C1D717D8EB94F34B48A40CFD2EDDA06">
    <w:name w:val="4C1D717D8EB94F34B48A40CFD2EDDA06"/>
    <w:rsid w:val="00F34433"/>
  </w:style>
  <w:style w:type="paragraph" w:customStyle="1" w:styleId="4326A724AC264A5FA63EB16DB7B00528">
    <w:name w:val="4326A724AC264A5FA63EB16DB7B00528"/>
    <w:rsid w:val="00F34433"/>
  </w:style>
  <w:style w:type="paragraph" w:customStyle="1" w:styleId="F1DC33D2062043C4BA16157EC85581B3">
    <w:name w:val="F1DC33D2062043C4BA16157EC85581B3"/>
    <w:rsid w:val="00F34433"/>
  </w:style>
  <w:style w:type="paragraph" w:customStyle="1" w:styleId="442DFD3A461A4D0DBF5DEF2A0395E881">
    <w:name w:val="442DFD3A461A4D0DBF5DEF2A0395E881"/>
    <w:rsid w:val="00F34433"/>
  </w:style>
  <w:style w:type="paragraph" w:customStyle="1" w:styleId="83367C4257A54B9596DCE15945A27D6E">
    <w:name w:val="83367C4257A54B9596DCE15945A27D6E"/>
    <w:rsid w:val="00F34433"/>
  </w:style>
  <w:style w:type="paragraph" w:customStyle="1" w:styleId="D1E00184186246BDB4F739D2502AAE76">
    <w:name w:val="D1E00184186246BDB4F739D2502AAE76"/>
    <w:rsid w:val="00F34433"/>
  </w:style>
  <w:style w:type="paragraph" w:customStyle="1" w:styleId="7D8CD07BCB1F4F7D834F31F6382C5023">
    <w:name w:val="7D8CD07BCB1F4F7D834F31F6382C5023"/>
    <w:rsid w:val="00F34433"/>
  </w:style>
  <w:style w:type="paragraph" w:customStyle="1" w:styleId="F24C1ADDEF0544AE87AEA0E3B080B041">
    <w:name w:val="F24C1ADDEF0544AE87AEA0E3B080B041"/>
    <w:rsid w:val="00F34433"/>
  </w:style>
  <w:style w:type="paragraph" w:customStyle="1" w:styleId="E6422C1DFA3A4B41A1AFBF4740BA29F9">
    <w:name w:val="E6422C1DFA3A4B41A1AFBF4740BA29F9"/>
    <w:rsid w:val="00F34433"/>
  </w:style>
  <w:style w:type="paragraph" w:customStyle="1" w:styleId="04E196D0A95C4A28BCDA4A8A5B784509">
    <w:name w:val="04E196D0A95C4A28BCDA4A8A5B784509"/>
    <w:rsid w:val="00F34433"/>
  </w:style>
  <w:style w:type="paragraph" w:customStyle="1" w:styleId="C37881ADA9DF448EB1676668BD0B97D2">
    <w:name w:val="C37881ADA9DF448EB1676668BD0B97D2"/>
    <w:rsid w:val="00F34433"/>
  </w:style>
  <w:style w:type="paragraph" w:customStyle="1" w:styleId="F0622D4EB61E4BFF817C82F45024A6C4">
    <w:name w:val="F0622D4EB61E4BFF817C82F45024A6C4"/>
    <w:rsid w:val="00F34433"/>
  </w:style>
  <w:style w:type="paragraph" w:customStyle="1" w:styleId="6B9E55F1FC994D6091551B9DDE61B682">
    <w:name w:val="6B9E55F1FC994D6091551B9DDE61B682"/>
    <w:rsid w:val="00F34433"/>
  </w:style>
  <w:style w:type="paragraph" w:customStyle="1" w:styleId="0B27A17C2696478FB5582C89C00CD548">
    <w:name w:val="0B27A17C2696478FB5582C89C00CD548"/>
    <w:rsid w:val="00F34433"/>
  </w:style>
  <w:style w:type="paragraph" w:customStyle="1" w:styleId="2A74DB6922824876BC36DF40377E56E8">
    <w:name w:val="2A74DB6922824876BC36DF40377E56E8"/>
    <w:rsid w:val="00F34433"/>
  </w:style>
  <w:style w:type="paragraph" w:customStyle="1" w:styleId="965131686DE944F9A3C049CBC39A29C4">
    <w:name w:val="965131686DE944F9A3C049CBC39A29C4"/>
    <w:rsid w:val="00F34433"/>
  </w:style>
  <w:style w:type="paragraph" w:customStyle="1" w:styleId="00C1789E6E37437D8088EB17DB8793BF">
    <w:name w:val="00C1789E6E37437D8088EB17DB8793BF"/>
    <w:rsid w:val="00F34433"/>
  </w:style>
  <w:style w:type="paragraph" w:customStyle="1" w:styleId="B11E08D6A9FC4334A0129A35314FB81C">
    <w:name w:val="B11E08D6A9FC4334A0129A35314FB81C"/>
    <w:rsid w:val="00F34433"/>
  </w:style>
  <w:style w:type="paragraph" w:customStyle="1" w:styleId="77A12E53E5DC4DE3A9E83FA45AC67D1D">
    <w:name w:val="77A12E53E5DC4DE3A9E83FA45AC67D1D"/>
    <w:rsid w:val="00F34433"/>
  </w:style>
  <w:style w:type="paragraph" w:customStyle="1" w:styleId="4A6C2A763F004345A98B10BD36ADD601">
    <w:name w:val="4A6C2A763F004345A98B10BD36ADD601"/>
    <w:rsid w:val="00F34433"/>
  </w:style>
  <w:style w:type="paragraph" w:customStyle="1" w:styleId="47AFBBD15B044B72A6D294B543A1C2A8">
    <w:name w:val="47AFBBD15B044B72A6D294B543A1C2A8"/>
    <w:rsid w:val="00F34433"/>
  </w:style>
  <w:style w:type="paragraph" w:customStyle="1" w:styleId="CA84456258E64367921893106B2EFE9B">
    <w:name w:val="CA84456258E64367921893106B2EFE9B"/>
    <w:rsid w:val="00F34433"/>
  </w:style>
  <w:style w:type="paragraph" w:customStyle="1" w:styleId="01F55B8639F5436EB30D0B1830D6A2DF">
    <w:name w:val="01F55B8639F5436EB30D0B1830D6A2DF"/>
    <w:rsid w:val="00F34433"/>
  </w:style>
  <w:style w:type="paragraph" w:customStyle="1" w:styleId="B1A676C780FE40F4AE91302766118ED5">
    <w:name w:val="B1A676C780FE40F4AE91302766118ED5"/>
    <w:rsid w:val="00F34433"/>
  </w:style>
  <w:style w:type="paragraph" w:customStyle="1" w:styleId="5C9BCD0EBDD54F76BFF0A32EF25B2DD5">
    <w:name w:val="5C9BCD0EBDD54F76BFF0A32EF25B2DD5"/>
    <w:rsid w:val="00F34433"/>
  </w:style>
  <w:style w:type="paragraph" w:customStyle="1" w:styleId="7F06D5369DC9412FBF4D4440EAC8F527">
    <w:name w:val="7F06D5369DC9412FBF4D4440EAC8F527"/>
    <w:rsid w:val="00F34433"/>
  </w:style>
  <w:style w:type="paragraph" w:customStyle="1" w:styleId="73D7686DA0DA4DBAAA3D07E35F055B0C">
    <w:name w:val="73D7686DA0DA4DBAAA3D07E35F055B0C"/>
    <w:rsid w:val="00F34433"/>
  </w:style>
  <w:style w:type="paragraph" w:customStyle="1" w:styleId="FCAD6A5B7F614CE094551CF976E13B28">
    <w:name w:val="FCAD6A5B7F614CE094551CF976E13B28"/>
    <w:rsid w:val="00F34433"/>
  </w:style>
  <w:style w:type="paragraph" w:customStyle="1" w:styleId="B5DA63975E5D4E2F91806AB4808F98EA">
    <w:name w:val="B5DA63975E5D4E2F91806AB4808F98EA"/>
    <w:rsid w:val="00F34433"/>
  </w:style>
  <w:style w:type="paragraph" w:customStyle="1" w:styleId="1389F69C57694C7981C5472274CBC941">
    <w:name w:val="1389F69C57694C7981C5472274CBC941"/>
    <w:rsid w:val="00F34433"/>
  </w:style>
  <w:style w:type="paragraph" w:customStyle="1" w:styleId="9C83FB99EA94424AA440C82DF8D287E2">
    <w:name w:val="9C83FB99EA94424AA440C82DF8D287E2"/>
    <w:rsid w:val="00F34433"/>
  </w:style>
  <w:style w:type="paragraph" w:customStyle="1" w:styleId="4C317309ABBC487CBBFB0CEB0D6BBC0E">
    <w:name w:val="4C317309ABBC487CBBFB0CEB0D6BBC0E"/>
    <w:rsid w:val="00F34433"/>
  </w:style>
  <w:style w:type="paragraph" w:customStyle="1" w:styleId="2B5F0FC98C484BFEA19953F6C72DB052">
    <w:name w:val="2B5F0FC98C484BFEA19953F6C72DB052"/>
    <w:rsid w:val="00F34433"/>
  </w:style>
  <w:style w:type="paragraph" w:customStyle="1" w:styleId="514E10BD2BD54C7F851256AF8669A8AF">
    <w:name w:val="514E10BD2BD54C7F851256AF8669A8AF"/>
    <w:rsid w:val="00F34433"/>
  </w:style>
  <w:style w:type="paragraph" w:customStyle="1" w:styleId="0FFFA65D98DB404CA4CB7E72F574D09D">
    <w:name w:val="0FFFA65D98DB404CA4CB7E72F574D09D"/>
    <w:rsid w:val="00F34433"/>
  </w:style>
  <w:style w:type="paragraph" w:customStyle="1" w:styleId="12287118F60C469687853D4E3046A8B4">
    <w:name w:val="12287118F60C469687853D4E3046A8B4"/>
    <w:rsid w:val="00F34433"/>
  </w:style>
  <w:style w:type="paragraph" w:customStyle="1" w:styleId="67D653851FBF4BFD84433F270088F907">
    <w:name w:val="67D653851FBF4BFD84433F270088F907"/>
    <w:rsid w:val="00F34433"/>
  </w:style>
  <w:style w:type="paragraph" w:customStyle="1" w:styleId="1F9B23C4ED144BAC8CBD9EDD8FC0A97C">
    <w:name w:val="1F9B23C4ED144BAC8CBD9EDD8FC0A97C"/>
    <w:rsid w:val="00F34433"/>
  </w:style>
  <w:style w:type="paragraph" w:customStyle="1" w:styleId="6E43C8CA204841B885162230619B3AE3">
    <w:name w:val="6E43C8CA204841B885162230619B3AE3"/>
    <w:rsid w:val="00F34433"/>
  </w:style>
  <w:style w:type="paragraph" w:customStyle="1" w:styleId="9A1B26715EE8477DB4F640EAD4FFBD83">
    <w:name w:val="9A1B26715EE8477DB4F640EAD4FFBD83"/>
    <w:rsid w:val="00F34433"/>
  </w:style>
  <w:style w:type="paragraph" w:customStyle="1" w:styleId="BE0ACD8C03904CA19253579E6313F205">
    <w:name w:val="BE0ACD8C03904CA19253579E6313F205"/>
    <w:rsid w:val="00F34433"/>
  </w:style>
  <w:style w:type="paragraph" w:customStyle="1" w:styleId="D3E43990525C4CD79FAD8DFBEF9A38A0">
    <w:name w:val="D3E43990525C4CD79FAD8DFBEF9A38A0"/>
    <w:rsid w:val="00F34433"/>
  </w:style>
  <w:style w:type="paragraph" w:customStyle="1" w:styleId="75BEB20BC4EB4EB998D7876A586A38BB">
    <w:name w:val="75BEB20BC4EB4EB998D7876A586A38BB"/>
    <w:rsid w:val="00F34433"/>
  </w:style>
  <w:style w:type="paragraph" w:customStyle="1" w:styleId="B9B52EC4F02C47EDABAA4FA1FC161FB2">
    <w:name w:val="B9B52EC4F02C47EDABAA4FA1FC161FB2"/>
    <w:rsid w:val="00F34433"/>
  </w:style>
  <w:style w:type="paragraph" w:customStyle="1" w:styleId="E6B8BB9B85E44462A9BEBAE0E0E1C4D5">
    <w:name w:val="E6B8BB9B85E44462A9BEBAE0E0E1C4D5"/>
    <w:rsid w:val="00F34433"/>
  </w:style>
  <w:style w:type="paragraph" w:customStyle="1" w:styleId="2D3CA93A60DE42918D34F7496113F79B">
    <w:name w:val="2D3CA93A60DE42918D34F7496113F79B"/>
    <w:rsid w:val="00F34433"/>
  </w:style>
  <w:style w:type="paragraph" w:customStyle="1" w:styleId="DC323C79A49F42548B97C072AB05F4E5">
    <w:name w:val="DC323C79A49F42548B97C072AB05F4E5"/>
    <w:rsid w:val="00F34433"/>
  </w:style>
  <w:style w:type="paragraph" w:customStyle="1" w:styleId="ED55340A069541049AF90AB7DAB275FE">
    <w:name w:val="ED55340A069541049AF90AB7DAB275FE"/>
    <w:rsid w:val="00F34433"/>
  </w:style>
  <w:style w:type="paragraph" w:customStyle="1" w:styleId="E710BE7B21294E71B6DB1180C7D38EDC">
    <w:name w:val="E710BE7B21294E71B6DB1180C7D38EDC"/>
    <w:rsid w:val="00F34433"/>
  </w:style>
  <w:style w:type="paragraph" w:customStyle="1" w:styleId="3244819D36D14C679788DDE67B87CFD8">
    <w:name w:val="3244819D36D14C679788DDE67B87CFD8"/>
    <w:rsid w:val="00F34433"/>
  </w:style>
  <w:style w:type="paragraph" w:customStyle="1" w:styleId="5C6703D91D924EDE9865899CDA30DDD6">
    <w:name w:val="5C6703D91D924EDE9865899CDA30DDD6"/>
    <w:rsid w:val="00F34433"/>
  </w:style>
  <w:style w:type="paragraph" w:customStyle="1" w:styleId="1058A4FDCF4A42DFA767571A3BBE5861">
    <w:name w:val="1058A4FDCF4A42DFA767571A3BBE5861"/>
    <w:rsid w:val="00F34433"/>
  </w:style>
  <w:style w:type="paragraph" w:customStyle="1" w:styleId="8CCDC2C2DE884B0F9FAE43D321308E39">
    <w:name w:val="8CCDC2C2DE884B0F9FAE43D321308E39"/>
    <w:rsid w:val="00F34433"/>
  </w:style>
  <w:style w:type="paragraph" w:customStyle="1" w:styleId="C441216EDF27415B9DB7B23E68F91C96">
    <w:name w:val="C441216EDF27415B9DB7B23E68F91C96"/>
    <w:rsid w:val="00F34433"/>
  </w:style>
  <w:style w:type="paragraph" w:customStyle="1" w:styleId="E5E3A3AA21FA42B8BC898EC91A794A27">
    <w:name w:val="E5E3A3AA21FA42B8BC898EC91A794A27"/>
    <w:rsid w:val="00F34433"/>
  </w:style>
  <w:style w:type="paragraph" w:customStyle="1" w:styleId="E242DAECF6F2412D825EFA1F8B4A6F27">
    <w:name w:val="E242DAECF6F2412D825EFA1F8B4A6F27"/>
    <w:rsid w:val="00F34433"/>
  </w:style>
  <w:style w:type="paragraph" w:customStyle="1" w:styleId="E547AFAAA9804C4D8440BF58DF55CD1C">
    <w:name w:val="E547AFAAA9804C4D8440BF58DF55CD1C"/>
    <w:rsid w:val="00F34433"/>
  </w:style>
  <w:style w:type="paragraph" w:customStyle="1" w:styleId="8102C0027C3349728EEE4B642E8394BF">
    <w:name w:val="8102C0027C3349728EEE4B642E8394BF"/>
    <w:rsid w:val="00F34433"/>
  </w:style>
  <w:style w:type="paragraph" w:customStyle="1" w:styleId="9F5421602B924F72A2AAB23C08E9B6CF">
    <w:name w:val="9F5421602B924F72A2AAB23C08E9B6CF"/>
    <w:rsid w:val="00F34433"/>
  </w:style>
  <w:style w:type="paragraph" w:customStyle="1" w:styleId="5D74110E912B4EBB870A2FE9AF5120ED">
    <w:name w:val="5D74110E912B4EBB870A2FE9AF5120ED"/>
    <w:rsid w:val="00F34433"/>
  </w:style>
  <w:style w:type="paragraph" w:customStyle="1" w:styleId="CBB9208E434B48DD9FD6EBB3738794EC">
    <w:name w:val="CBB9208E434B48DD9FD6EBB3738794EC"/>
    <w:rsid w:val="00F34433"/>
  </w:style>
  <w:style w:type="paragraph" w:customStyle="1" w:styleId="744C8E1A699C4A4385A6B83E1C3081E1">
    <w:name w:val="744C8E1A699C4A4385A6B83E1C3081E1"/>
    <w:rsid w:val="00F34433"/>
  </w:style>
  <w:style w:type="paragraph" w:customStyle="1" w:styleId="7B3B92F3D90D4CB89209C8ACD497797B">
    <w:name w:val="7B3B92F3D90D4CB89209C8ACD497797B"/>
    <w:rsid w:val="00F34433"/>
  </w:style>
  <w:style w:type="paragraph" w:customStyle="1" w:styleId="64F63BFD7BE140EBBBC4049661406FE2">
    <w:name w:val="64F63BFD7BE140EBBBC4049661406FE2"/>
    <w:rsid w:val="00F34433"/>
  </w:style>
  <w:style w:type="paragraph" w:customStyle="1" w:styleId="32FF0E6B77CE482D8AA3D42719627C60">
    <w:name w:val="32FF0E6B77CE482D8AA3D42719627C60"/>
    <w:rsid w:val="00F34433"/>
  </w:style>
  <w:style w:type="paragraph" w:customStyle="1" w:styleId="AF8D9D1FE1FE444C876A6E6301F9294A">
    <w:name w:val="AF8D9D1FE1FE444C876A6E6301F9294A"/>
    <w:rsid w:val="00F34433"/>
  </w:style>
  <w:style w:type="paragraph" w:customStyle="1" w:styleId="41D49A5A220840F0BF4D6006AB98DBD6">
    <w:name w:val="41D49A5A220840F0BF4D6006AB98DBD6"/>
    <w:rsid w:val="00F34433"/>
  </w:style>
  <w:style w:type="paragraph" w:customStyle="1" w:styleId="E90EDD0EC9C74AD0A63243FB8545E7B3">
    <w:name w:val="E90EDD0EC9C74AD0A63243FB8545E7B3"/>
    <w:rsid w:val="00F34433"/>
  </w:style>
  <w:style w:type="paragraph" w:customStyle="1" w:styleId="B29F4DE6B9514B8AADE78040C5FEF603">
    <w:name w:val="B29F4DE6B9514B8AADE78040C5FEF603"/>
    <w:rsid w:val="00F34433"/>
  </w:style>
  <w:style w:type="paragraph" w:customStyle="1" w:styleId="E9C63E7E82B44409B2AD5D9FB5CA9FDA">
    <w:name w:val="E9C63E7E82B44409B2AD5D9FB5CA9FDA"/>
    <w:rsid w:val="00F34433"/>
  </w:style>
  <w:style w:type="paragraph" w:customStyle="1" w:styleId="6FDC1517C8D44BB7A02483513E2E7042">
    <w:name w:val="6FDC1517C8D44BB7A02483513E2E7042"/>
    <w:rsid w:val="00F34433"/>
  </w:style>
  <w:style w:type="paragraph" w:customStyle="1" w:styleId="8945C61B0453400293157CFF09174E46">
    <w:name w:val="8945C61B0453400293157CFF09174E46"/>
    <w:rsid w:val="00F34433"/>
  </w:style>
  <w:style w:type="paragraph" w:customStyle="1" w:styleId="B3AF2D08222641398EE1319A9CA84FF0">
    <w:name w:val="B3AF2D08222641398EE1319A9CA84FF0"/>
    <w:rsid w:val="00F34433"/>
  </w:style>
  <w:style w:type="paragraph" w:customStyle="1" w:styleId="6C1869826CF44FEAAE9F149766B62861">
    <w:name w:val="6C1869826CF44FEAAE9F149766B62861"/>
    <w:rsid w:val="00F34433"/>
  </w:style>
  <w:style w:type="paragraph" w:customStyle="1" w:styleId="22081989392446828CDB78F9E40CAAD8">
    <w:name w:val="22081989392446828CDB78F9E40CAAD8"/>
    <w:rsid w:val="00F34433"/>
  </w:style>
  <w:style w:type="paragraph" w:customStyle="1" w:styleId="829CAA70724C4FB18E9E0650F0E4050A">
    <w:name w:val="829CAA70724C4FB18E9E0650F0E4050A"/>
    <w:rsid w:val="00F34433"/>
  </w:style>
  <w:style w:type="paragraph" w:customStyle="1" w:styleId="882C813CEF63468E85928718FB493464">
    <w:name w:val="882C813CEF63468E85928718FB493464"/>
    <w:rsid w:val="00F34433"/>
  </w:style>
  <w:style w:type="paragraph" w:customStyle="1" w:styleId="6F6942D200FC4792A67D44E43368EFE3">
    <w:name w:val="6F6942D200FC4792A67D44E43368EFE3"/>
    <w:rsid w:val="00F34433"/>
  </w:style>
  <w:style w:type="paragraph" w:customStyle="1" w:styleId="24ED3CA4A690424D9DB5B3F92B0D72B8">
    <w:name w:val="24ED3CA4A690424D9DB5B3F92B0D72B8"/>
    <w:rsid w:val="00F34433"/>
  </w:style>
  <w:style w:type="paragraph" w:customStyle="1" w:styleId="8E121111B48948DDA4E8913762632CC2">
    <w:name w:val="8E121111B48948DDA4E8913762632CC2"/>
    <w:rsid w:val="00F34433"/>
  </w:style>
  <w:style w:type="paragraph" w:customStyle="1" w:styleId="923D994806A44A888661CD5E390E812C">
    <w:name w:val="923D994806A44A888661CD5E390E812C"/>
    <w:rsid w:val="00F34433"/>
  </w:style>
  <w:style w:type="paragraph" w:customStyle="1" w:styleId="D368FAFC4E1C471090E0CF1DB93B739C">
    <w:name w:val="D368FAFC4E1C471090E0CF1DB93B739C"/>
    <w:rsid w:val="00F34433"/>
  </w:style>
  <w:style w:type="paragraph" w:customStyle="1" w:styleId="00C6F13094BF47A9A4C6A0727BF95BB1">
    <w:name w:val="00C6F13094BF47A9A4C6A0727BF95BB1"/>
    <w:rsid w:val="00F34433"/>
  </w:style>
  <w:style w:type="paragraph" w:customStyle="1" w:styleId="76D786C3416E4110A160D6F2506A6236">
    <w:name w:val="76D786C3416E4110A160D6F2506A6236"/>
    <w:rsid w:val="00F34433"/>
  </w:style>
  <w:style w:type="paragraph" w:customStyle="1" w:styleId="024FF0F8A748459AAA42FDA190EBB644">
    <w:name w:val="024FF0F8A748459AAA42FDA190EBB644"/>
    <w:rsid w:val="00F34433"/>
  </w:style>
  <w:style w:type="paragraph" w:customStyle="1" w:styleId="A6404FF06E8C4DCB977C29647B8CC557">
    <w:name w:val="A6404FF06E8C4DCB977C29647B8CC557"/>
    <w:rsid w:val="00F34433"/>
  </w:style>
  <w:style w:type="paragraph" w:customStyle="1" w:styleId="95FC6744A3BD47519CD15BDB45D22497">
    <w:name w:val="95FC6744A3BD47519CD15BDB45D22497"/>
    <w:rsid w:val="00F34433"/>
  </w:style>
  <w:style w:type="paragraph" w:customStyle="1" w:styleId="52F7FB98DAEA405EA112055389A0FA6C">
    <w:name w:val="52F7FB98DAEA405EA112055389A0FA6C"/>
    <w:rsid w:val="00F34433"/>
  </w:style>
  <w:style w:type="paragraph" w:customStyle="1" w:styleId="18F35DB4F7474F76998F5DA3DC88D748">
    <w:name w:val="18F35DB4F7474F76998F5DA3DC88D748"/>
    <w:rsid w:val="00F34433"/>
  </w:style>
  <w:style w:type="paragraph" w:customStyle="1" w:styleId="65BCFAF4DC9649D2A0CC841369DBE656">
    <w:name w:val="65BCFAF4DC9649D2A0CC841369DBE656"/>
    <w:rsid w:val="00F34433"/>
  </w:style>
  <w:style w:type="paragraph" w:customStyle="1" w:styleId="7E30783787344C0089EDA305C80F17BD">
    <w:name w:val="7E30783787344C0089EDA305C80F17BD"/>
    <w:rsid w:val="00F34433"/>
  </w:style>
  <w:style w:type="paragraph" w:customStyle="1" w:styleId="22B050CF3DE84030B4DEE75B2112065B">
    <w:name w:val="22B050CF3DE84030B4DEE75B2112065B"/>
    <w:rsid w:val="00F34433"/>
  </w:style>
  <w:style w:type="paragraph" w:customStyle="1" w:styleId="D9866A6A867F4BB3BC439241632C2B0D">
    <w:name w:val="D9866A6A867F4BB3BC439241632C2B0D"/>
    <w:rsid w:val="00F34433"/>
  </w:style>
  <w:style w:type="paragraph" w:customStyle="1" w:styleId="7E0E40E76DB54C6BA39386AF5DCC0B90">
    <w:name w:val="7E0E40E76DB54C6BA39386AF5DCC0B90"/>
    <w:rsid w:val="00F34433"/>
  </w:style>
  <w:style w:type="paragraph" w:customStyle="1" w:styleId="14E164483C3440F3909B7EBD90B1CA47">
    <w:name w:val="14E164483C3440F3909B7EBD90B1CA47"/>
    <w:rsid w:val="00F34433"/>
  </w:style>
  <w:style w:type="paragraph" w:customStyle="1" w:styleId="C5B1E8A4BFA747B49BE27346D030B9C2">
    <w:name w:val="C5B1E8A4BFA747B49BE27346D030B9C2"/>
    <w:rsid w:val="00F34433"/>
  </w:style>
  <w:style w:type="paragraph" w:customStyle="1" w:styleId="8D6383DD3ECF47E9BF9DE0BB5536C07B">
    <w:name w:val="8D6383DD3ECF47E9BF9DE0BB5536C07B"/>
    <w:rsid w:val="00F34433"/>
  </w:style>
  <w:style w:type="paragraph" w:customStyle="1" w:styleId="EA030EEA624A4CB89F97A9DC7A700CB0">
    <w:name w:val="EA030EEA624A4CB89F97A9DC7A700CB0"/>
    <w:rsid w:val="00F34433"/>
  </w:style>
  <w:style w:type="paragraph" w:customStyle="1" w:styleId="0A20535113A24E88877E8AFBE5303DAE">
    <w:name w:val="0A20535113A24E88877E8AFBE5303DAE"/>
    <w:rsid w:val="00F34433"/>
  </w:style>
  <w:style w:type="paragraph" w:customStyle="1" w:styleId="FC3F9FABF67944EC9D11E7C150BDB25F">
    <w:name w:val="FC3F9FABF67944EC9D11E7C150BDB25F"/>
    <w:rsid w:val="00F34433"/>
  </w:style>
  <w:style w:type="paragraph" w:customStyle="1" w:styleId="9DA0D9E8AC3E4A9BB90A5CEA550F8CE0">
    <w:name w:val="9DA0D9E8AC3E4A9BB90A5CEA550F8CE0"/>
    <w:rsid w:val="00F34433"/>
  </w:style>
  <w:style w:type="paragraph" w:customStyle="1" w:styleId="9138782340024BEFA2C9BB8499CF1ADA">
    <w:name w:val="9138782340024BEFA2C9BB8499CF1ADA"/>
    <w:rsid w:val="00F34433"/>
  </w:style>
  <w:style w:type="paragraph" w:customStyle="1" w:styleId="2D9FDD1BFCAF476893F45CC188BA593E">
    <w:name w:val="2D9FDD1BFCAF476893F45CC188BA593E"/>
    <w:rsid w:val="00F34433"/>
  </w:style>
  <w:style w:type="paragraph" w:customStyle="1" w:styleId="5F04D8BC2D2B4807A9ED904C0C9BB272">
    <w:name w:val="5F04D8BC2D2B4807A9ED904C0C9BB272"/>
    <w:rsid w:val="00F34433"/>
  </w:style>
  <w:style w:type="paragraph" w:customStyle="1" w:styleId="3CDD201F8CAC4F2EBC34520E813C43DC">
    <w:name w:val="3CDD201F8CAC4F2EBC34520E813C43DC"/>
    <w:rsid w:val="00F34433"/>
  </w:style>
  <w:style w:type="paragraph" w:customStyle="1" w:styleId="9235284529354C158C2A5A8EBD6D0473">
    <w:name w:val="9235284529354C158C2A5A8EBD6D0473"/>
    <w:rsid w:val="00F34433"/>
  </w:style>
  <w:style w:type="paragraph" w:customStyle="1" w:styleId="63CED8E0F1D64248A64BD9E24C9ADBA7">
    <w:name w:val="63CED8E0F1D64248A64BD9E24C9ADBA7"/>
    <w:rsid w:val="00F34433"/>
  </w:style>
  <w:style w:type="paragraph" w:customStyle="1" w:styleId="092C1DDE94E5465587C49B2D28BA399B">
    <w:name w:val="092C1DDE94E5465587C49B2D28BA399B"/>
    <w:rsid w:val="00F34433"/>
  </w:style>
  <w:style w:type="paragraph" w:customStyle="1" w:styleId="1992353CEDC244B7A360953AD275C572">
    <w:name w:val="1992353CEDC244B7A360953AD275C572"/>
    <w:rsid w:val="00F34433"/>
  </w:style>
  <w:style w:type="paragraph" w:customStyle="1" w:styleId="C6F6FC09BC1144A6AAC84325A277DD4A">
    <w:name w:val="C6F6FC09BC1144A6AAC84325A277DD4A"/>
    <w:rsid w:val="00F34433"/>
  </w:style>
  <w:style w:type="paragraph" w:customStyle="1" w:styleId="DEDBB51C72D247CCAD229D732471BEF3">
    <w:name w:val="DEDBB51C72D247CCAD229D732471BEF3"/>
    <w:rsid w:val="00F34433"/>
  </w:style>
  <w:style w:type="paragraph" w:customStyle="1" w:styleId="30B160D428C2402BAE9B099D12463C3B">
    <w:name w:val="30B160D428C2402BAE9B099D12463C3B"/>
    <w:rsid w:val="00F34433"/>
  </w:style>
  <w:style w:type="paragraph" w:customStyle="1" w:styleId="EE64F4752CAE430D86EB52008724BD66">
    <w:name w:val="EE64F4752CAE430D86EB52008724BD66"/>
    <w:rsid w:val="00F34433"/>
  </w:style>
  <w:style w:type="paragraph" w:customStyle="1" w:styleId="78F4A42B9580447EB0AF13677A4D1C89">
    <w:name w:val="78F4A42B9580447EB0AF13677A4D1C89"/>
    <w:rsid w:val="00F34433"/>
  </w:style>
  <w:style w:type="paragraph" w:customStyle="1" w:styleId="232E89678CDC40C195A93AD71440792C">
    <w:name w:val="232E89678CDC40C195A93AD71440792C"/>
    <w:rsid w:val="00F34433"/>
  </w:style>
  <w:style w:type="paragraph" w:customStyle="1" w:styleId="4B3AF02D63FD469B8A248C445D1DEDB8">
    <w:name w:val="4B3AF02D63FD469B8A248C445D1DEDB8"/>
    <w:rsid w:val="00F34433"/>
  </w:style>
  <w:style w:type="paragraph" w:customStyle="1" w:styleId="19CFB078F5B94CDB8C1555C1AE738128">
    <w:name w:val="19CFB078F5B94CDB8C1555C1AE738128"/>
    <w:rsid w:val="00F34433"/>
  </w:style>
  <w:style w:type="paragraph" w:customStyle="1" w:styleId="161B5C2DC5714384AE3CB48CB8FCA821">
    <w:name w:val="161B5C2DC5714384AE3CB48CB8FCA821"/>
    <w:rsid w:val="00F34433"/>
  </w:style>
  <w:style w:type="paragraph" w:customStyle="1" w:styleId="AAA663A8F6674D6B834B11B5EE53EB7D">
    <w:name w:val="AAA663A8F6674D6B834B11B5EE53EB7D"/>
    <w:rsid w:val="00F34433"/>
  </w:style>
  <w:style w:type="paragraph" w:customStyle="1" w:styleId="BCE3F9A4D01448A6A49FFD682D69ABA9">
    <w:name w:val="BCE3F9A4D01448A6A49FFD682D69ABA9"/>
    <w:rsid w:val="00F34433"/>
  </w:style>
  <w:style w:type="paragraph" w:customStyle="1" w:styleId="2FCB9B658929430EBF5255E0EC044582">
    <w:name w:val="2FCB9B658929430EBF5255E0EC044582"/>
    <w:rsid w:val="00F34433"/>
  </w:style>
  <w:style w:type="paragraph" w:customStyle="1" w:styleId="DE303A44D5C74DDCBD65222F725BB388">
    <w:name w:val="DE303A44D5C74DDCBD65222F725BB388"/>
    <w:rsid w:val="00F34433"/>
  </w:style>
  <w:style w:type="paragraph" w:customStyle="1" w:styleId="2FF51015B2C84C52AF330AD0CC3E564F">
    <w:name w:val="2FF51015B2C84C52AF330AD0CC3E564F"/>
    <w:rsid w:val="00F34433"/>
  </w:style>
  <w:style w:type="paragraph" w:customStyle="1" w:styleId="D30D303CBA154FD9A0EEEDA3290783B8">
    <w:name w:val="D30D303CBA154FD9A0EEEDA3290783B8"/>
    <w:rsid w:val="00F34433"/>
  </w:style>
  <w:style w:type="paragraph" w:customStyle="1" w:styleId="33E213BEAB48412FB8A7A466680CC20F">
    <w:name w:val="33E213BEAB48412FB8A7A466680CC20F"/>
    <w:rsid w:val="00F34433"/>
  </w:style>
  <w:style w:type="paragraph" w:customStyle="1" w:styleId="34851EEDF9EA47B7A3E690E332C778FD">
    <w:name w:val="34851EEDF9EA47B7A3E690E332C778FD"/>
    <w:rsid w:val="00F34433"/>
  </w:style>
  <w:style w:type="paragraph" w:customStyle="1" w:styleId="38F9E8438D3441A784D5B9E0E044BBEC">
    <w:name w:val="38F9E8438D3441A784D5B9E0E044BBEC"/>
    <w:rsid w:val="00F34433"/>
  </w:style>
  <w:style w:type="paragraph" w:customStyle="1" w:styleId="1C81DE604B1C428B87E492F899A4EDDC">
    <w:name w:val="1C81DE604B1C428B87E492F899A4EDDC"/>
    <w:rsid w:val="00F34433"/>
  </w:style>
  <w:style w:type="paragraph" w:customStyle="1" w:styleId="C74D4143908A4CC893C792206775074C">
    <w:name w:val="C74D4143908A4CC893C792206775074C"/>
    <w:rsid w:val="00F34433"/>
  </w:style>
  <w:style w:type="paragraph" w:customStyle="1" w:styleId="F710F7B3284247228B238F526B745845">
    <w:name w:val="F710F7B3284247228B238F526B745845"/>
    <w:rsid w:val="00F34433"/>
  </w:style>
  <w:style w:type="paragraph" w:customStyle="1" w:styleId="E6AF46A50FB9490AA1DFA7F7CB3C9B6D">
    <w:name w:val="E6AF46A50FB9490AA1DFA7F7CB3C9B6D"/>
    <w:rsid w:val="00F34433"/>
  </w:style>
  <w:style w:type="paragraph" w:customStyle="1" w:styleId="C6D0E4D2D77A49B19A8E7E7BEEE58ACE">
    <w:name w:val="C6D0E4D2D77A49B19A8E7E7BEEE58ACE"/>
    <w:rsid w:val="00F34433"/>
  </w:style>
  <w:style w:type="paragraph" w:customStyle="1" w:styleId="3B4494E76D6441AC84D84EC6047B13DA">
    <w:name w:val="3B4494E76D6441AC84D84EC6047B13DA"/>
    <w:rsid w:val="00F34433"/>
  </w:style>
  <w:style w:type="paragraph" w:customStyle="1" w:styleId="BF53824308F148D9AD7EC9175FAE4485">
    <w:name w:val="BF53824308F148D9AD7EC9175FAE4485"/>
    <w:rsid w:val="00F34433"/>
  </w:style>
  <w:style w:type="paragraph" w:customStyle="1" w:styleId="65F60EBEE852465D831D691E7882F6B7">
    <w:name w:val="65F60EBEE852465D831D691E7882F6B7"/>
    <w:rsid w:val="00F34433"/>
  </w:style>
  <w:style w:type="paragraph" w:customStyle="1" w:styleId="257C1AF171FF4BAF98AC47D446E9764A">
    <w:name w:val="257C1AF171FF4BAF98AC47D446E9764A"/>
    <w:rsid w:val="00F34433"/>
  </w:style>
  <w:style w:type="paragraph" w:customStyle="1" w:styleId="BC1D71DF180A44FF8BDB3A57933A5272">
    <w:name w:val="BC1D71DF180A44FF8BDB3A57933A5272"/>
    <w:rsid w:val="00F34433"/>
  </w:style>
  <w:style w:type="paragraph" w:customStyle="1" w:styleId="A971E1A611B5458C89BB5FA4E7644F46">
    <w:name w:val="A971E1A611B5458C89BB5FA4E7644F46"/>
    <w:rsid w:val="00F34433"/>
  </w:style>
  <w:style w:type="paragraph" w:customStyle="1" w:styleId="2A2A6BFAD4B6488DADDB12E7F00B4EB0">
    <w:name w:val="2A2A6BFAD4B6488DADDB12E7F00B4EB0"/>
    <w:rsid w:val="00F34433"/>
  </w:style>
  <w:style w:type="paragraph" w:customStyle="1" w:styleId="4F4109F1966A44A081539415ECE2F843">
    <w:name w:val="4F4109F1966A44A081539415ECE2F843"/>
    <w:rsid w:val="00F34433"/>
  </w:style>
  <w:style w:type="paragraph" w:customStyle="1" w:styleId="DAAFF890A5BC495084B99A4302C929B0">
    <w:name w:val="DAAFF890A5BC495084B99A4302C929B0"/>
    <w:rsid w:val="00F34433"/>
  </w:style>
  <w:style w:type="paragraph" w:customStyle="1" w:styleId="54A6AA3A4B2E4D8ABC753A2ED8D54F7E">
    <w:name w:val="54A6AA3A4B2E4D8ABC753A2ED8D54F7E"/>
    <w:rsid w:val="00F34433"/>
  </w:style>
  <w:style w:type="paragraph" w:customStyle="1" w:styleId="4902C9E0F08F4F248005C0CC335437AC">
    <w:name w:val="4902C9E0F08F4F248005C0CC335437AC"/>
    <w:rsid w:val="00F34433"/>
  </w:style>
  <w:style w:type="paragraph" w:customStyle="1" w:styleId="D9E751A4FC924D9C9172268FC25DE3C1">
    <w:name w:val="D9E751A4FC924D9C9172268FC25DE3C1"/>
    <w:rsid w:val="00F34433"/>
  </w:style>
  <w:style w:type="paragraph" w:customStyle="1" w:styleId="2ED1B8C926BD4B2F9998575F6E51910C">
    <w:name w:val="2ED1B8C926BD4B2F9998575F6E51910C"/>
    <w:rsid w:val="00F34433"/>
  </w:style>
  <w:style w:type="paragraph" w:customStyle="1" w:styleId="B90B60E600B74F888A082CC664CC6D80">
    <w:name w:val="B90B60E600B74F888A082CC664CC6D80"/>
    <w:rsid w:val="00F34433"/>
  </w:style>
  <w:style w:type="paragraph" w:customStyle="1" w:styleId="C0AFFBD8C3DC493DB8F0E8681B7C7874">
    <w:name w:val="C0AFFBD8C3DC493DB8F0E8681B7C7874"/>
    <w:rsid w:val="00F34433"/>
  </w:style>
  <w:style w:type="paragraph" w:customStyle="1" w:styleId="FCE019E13D474CB0A2C5A4FDF16773EC">
    <w:name w:val="FCE019E13D474CB0A2C5A4FDF16773EC"/>
    <w:rsid w:val="00F34433"/>
  </w:style>
  <w:style w:type="paragraph" w:customStyle="1" w:styleId="A282DCE141EF4414B26CDA2D0CEF55F7">
    <w:name w:val="A282DCE141EF4414B26CDA2D0CEF55F7"/>
    <w:rsid w:val="00F34433"/>
  </w:style>
  <w:style w:type="paragraph" w:customStyle="1" w:styleId="F384E90A2F3C495EAAFF67F1A9214853">
    <w:name w:val="F384E90A2F3C495EAAFF67F1A9214853"/>
    <w:rsid w:val="00F34433"/>
  </w:style>
  <w:style w:type="paragraph" w:customStyle="1" w:styleId="BED66228B4C14318845DF4129E863012">
    <w:name w:val="BED66228B4C14318845DF4129E863012"/>
    <w:rsid w:val="00F34433"/>
  </w:style>
  <w:style w:type="paragraph" w:customStyle="1" w:styleId="1C8CAAFA0C6F494EA6D342E90670C996">
    <w:name w:val="1C8CAAFA0C6F494EA6D342E90670C996"/>
    <w:rsid w:val="00F34433"/>
  </w:style>
  <w:style w:type="paragraph" w:customStyle="1" w:styleId="D4F53131819A465D988938AECF8A77A7">
    <w:name w:val="D4F53131819A465D988938AECF8A77A7"/>
    <w:rsid w:val="00F34433"/>
  </w:style>
  <w:style w:type="paragraph" w:customStyle="1" w:styleId="BCA7C51271B9449F99E0AC9B776E5715">
    <w:name w:val="BCA7C51271B9449F99E0AC9B776E5715"/>
    <w:rsid w:val="00F34433"/>
  </w:style>
  <w:style w:type="paragraph" w:customStyle="1" w:styleId="E3EAE11FB05E4D6795A2406E551362AC">
    <w:name w:val="E3EAE11FB05E4D6795A2406E551362AC"/>
    <w:rsid w:val="00F34433"/>
  </w:style>
  <w:style w:type="paragraph" w:customStyle="1" w:styleId="5986ED6E53674193A43DA440EA92DE8D">
    <w:name w:val="5986ED6E53674193A43DA440EA92DE8D"/>
    <w:rsid w:val="00F34433"/>
  </w:style>
  <w:style w:type="paragraph" w:customStyle="1" w:styleId="DD109E671CA247529A438957A2FA6398">
    <w:name w:val="DD109E671CA247529A438957A2FA6398"/>
    <w:rsid w:val="00F34433"/>
  </w:style>
  <w:style w:type="paragraph" w:customStyle="1" w:styleId="0E57A9DA4DD9443FB94117FAD73FC301">
    <w:name w:val="0E57A9DA4DD9443FB94117FAD73FC301"/>
    <w:rsid w:val="00F34433"/>
  </w:style>
  <w:style w:type="paragraph" w:customStyle="1" w:styleId="99067D48B93A44ECBBE7EB1916114E82">
    <w:name w:val="99067D48B93A44ECBBE7EB1916114E82"/>
    <w:rsid w:val="00F34433"/>
  </w:style>
  <w:style w:type="paragraph" w:customStyle="1" w:styleId="B6E0477BFC094E19A15A634C7C899DC4">
    <w:name w:val="B6E0477BFC094E19A15A634C7C899DC4"/>
    <w:rsid w:val="00F34433"/>
  </w:style>
  <w:style w:type="paragraph" w:customStyle="1" w:styleId="FF17FFD670414D428910F40E8AE23C07">
    <w:name w:val="FF17FFD670414D428910F40E8AE23C07"/>
    <w:rsid w:val="00F34433"/>
  </w:style>
  <w:style w:type="paragraph" w:customStyle="1" w:styleId="01A4EF48D8C4427B8EDC247FB709D70F">
    <w:name w:val="01A4EF48D8C4427B8EDC247FB709D70F"/>
    <w:rsid w:val="00F34433"/>
  </w:style>
  <w:style w:type="paragraph" w:customStyle="1" w:styleId="0144E050239B4459A766D8D42E2827AD">
    <w:name w:val="0144E050239B4459A766D8D42E2827AD"/>
    <w:rsid w:val="00F34433"/>
  </w:style>
  <w:style w:type="paragraph" w:customStyle="1" w:styleId="8B237D10C73042EABE232E19EAC5DEAD">
    <w:name w:val="8B237D10C73042EABE232E19EAC5DEAD"/>
    <w:rsid w:val="00F34433"/>
  </w:style>
  <w:style w:type="paragraph" w:customStyle="1" w:styleId="797EE7D8868E4A25B5CDCC728522E5D1">
    <w:name w:val="797EE7D8868E4A25B5CDCC728522E5D1"/>
    <w:rsid w:val="00F34433"/>
  </w:style>
  <w:style w:type="paragraph" w:customStyle="1" w:styleId="C4C0037441FA4A51B5F0BD3A5A933FCB">
    <w:name w:val="C4C0037441FA4A51B5F0BD3A5A933FCB"/>
    <w:rsid w:val="00F34433"/>
  </w:style>
  <w:style w:type="paragraph" w:customStyle="1" w:styleId="5CD03F1B074146DC9BD5F1A16B780140">
    <w:name w:val="5CD03F1B074146DC9BD5F1A16B780140"/>
    <w:rsid w:val="00F34433"/>
  </w:style>
  <w:style w:type="paragraph" w:customStyle="1" w:styleId="C1BCAB00D9914AD4812A80459CF0FD65">
    <w:name w:val="C1BCAB00D9914AD4812A80459CF0FD65"/>
    <w:rsid w:val="00F34433"/>
  </w:style>
  <w:style w:type="paragraph" w:customStyle="1" w:styleId="1CB0B6F9ECD345E5B90BFE557AFEA6E8">
    <w:name w:val="1CB0B6F9ECD345E5B90BFE557AFEA6E8"/>
    <w:rsid w:val="00F34433"/>
  </w:style>
  <w:style w:type="paragraph" w:customStyle="1" w:styleId="411D3C73E1F84033B3C93090853D1701">
    <w:name w:val="411D3C73E1F84033B3C93090853D1701"/>
    <w:rsid w:val="00F34433"/>
  </w:style>
  <w:style w:type="paragraph" w:customStyle="1" w:styleId="90D7BEFAD59A404A90727C67951F6A59">
    <w:name w:val="90D7BEFAD59A404A90727C67951F6A59"/>
    <w:rsid w:val="00F34433"/>
  </w:style>
  <w:style w:type="paragraph" w:customStyle="1" w:styleId="DF4AA991BD6C4FDF91B92D89D448288B">
    <w:name w:val="DF4AA991BD6C4FDF91B92D89D448288B"/>
    <w:rsid w:val="00F34433"/>
  </w:style>
  <w:style w:type="paragraph" w:customStyle="1" w:styleId="2723650F38924F758E0AB96A0A3EF287">
    <w:name w:val="2723650F38924F758E0AB96A0A3EF287"/>
    <w:rsid w:val="00F34433"/>
  </w:style>
  <w:style w:type="paragraph" w:customStyle="1" w:styleId="B178494137F54004BB4B3E027C569F50">
    <w:name w:val="B178494137F54004BB4B3E027C569F50"/>
    <w:rsid w:val="00F34433"/>
  </w:style>
  <w:style w:type="paragraph" w:customStyle="1" w:styleId="87FC74FCF78F464DBE404C8A689BB8BD">
    <w:name w:val="87FC74FCF78F464DBE404C8A689BB8BD"/>
    <w:rsid w:val="00F34433"/>
  </w:style>
  <w:style w:type="paragraph" w:customStyle="1" w:styleId="BA004962281E4833913F8282AEF58CE2">
    <w:name w:val="BA004962281E4833913F8282AEF58CE2"/>
    <w:rsid w:val="00F34433"/>
  </w:style>
  <w:style w:type="paragraph" w:customStyle="1" w:styleId="EBFC9F25F65046E78FC22C40DD5F178E">
    <w:name w:val="EBFC9F25F65046E78FC22C40DD5F178E"/>
    <w:rsid w:val="00F34433"/>
  </w:style>
  <w:style w:type="paragraph" w:customStyle="1" w:styleId="D765410D0E75477C89591233F3B278EF">
    <w:name w:val="D765410D0E75477C89591233F3B278EF"/>
    <w:rsid w:val="00F34433"/>
  </w:style>
  <w:style w:type="paragraph" w:customStyle="1" w:styleId="E531479196434DF3B12C609F2E5EBB10">
    <w:name w:val="E531479196434DF3B12C609F2E5EBB10"/>
    <w:rsid w:val="00F34433"/>
  </w:style>
  <w:style w:type="paragraph" w:customStyle="1" w:styleId="6690914794814680A28FE4ED75CA11F5">
    <w:name w:val="6690914794814680A28FE4ED75CA11F5"/>
    <w:rsid w:val="00F34433"/>
  </w:style>
  <w:style w:type="paragraph" w:customStyle="1" w:styleId="DABC3FF9445746B5A5D9EECE2A8A5A52">
    <w:name w:val="DABC3FF9445746B5A5D9EECE2A8A5A52"/>
    <w:rsid w:val="00F34433"/>
  </w:style>
  <w:style w:type="paragraph" w:customStyle="1" w:styleId="3B1180DC85CC470799091A8E3D298D9A">
    <w:name w:val="3B1180DC85CC470799091A8E3D298D9A"/>
    <w:rsid w:val="00F34433"/>
  </w:style>
  <w:style w:type="paragraph" w:customStyle="1" w:styleId="F261BF8C4D7548839478FF8F634328BC">
    <w:name w:val="F261BF8C4D7548839478FF8F634328BC"/>
    <w:rsid w:val="00F34433"/>
  </w:style>
  <w:style w:type="paragraph" w:customStyle="1" w:styleId="5F0BEB316F374925A72DB5B74F941395">
    <w:name w:val="5F0BEB316F374925A72DB5B74F941395"/>
    <w:rsid w:val="00F34433"/>
  </w:style>
  <w:style w:type="paragraph" w:customStyle="1" w:styleId="1E80867F41094C56B2CEB6519A55CC49">
    <w:name w:val="1E80867F41094C56B2CEB6519A55CC49"/>
    <w:rsid w:val="00F34433"/>
  </w:style>
  <w:style w:type="paragraph" w:customStyle="1" w:styleId="18BEAC6B25CE445D9DFF9CA15422AB25">
    <w:name w:val="18BEAC6B25CE445D9DFF9CA15422AB25"/>
    <w:rsid w:val="00F34433"/>
  </w:style>
  <w:style w:type="paragraph" w:customStyle="1" w:styleId="976B2D5F1CE8470E9174257B0C9C530D">
    <w:name w:val="976B2D5F1CE8470E9174257B0C9C530D"/>
    <w:rsid w:val="00F34433"/>
  </w:style>
  <w:style w:type="paragraph" w:customStyle="1" w:styleId="888B87668EC14201A6D1059786424EAB">
    <w:name w:val="888B87668EC14201A6D1059786424EAB"/>
    <w:rsid w:val="00F34433"/>
  </w:style>
  <w:style w:type="paragraph" w:customStyle="1" w:styleId="0F0E5156E3374C5F9679B9525A51916C">
    <w:name w:val="0F0E5156E3374C5F9679B9525A51916C"/>
    <w:rsid w:val="00F34433"/>
  </w:style>
  <w:style w:type="paragraph" w:customStyle="1" w:styleId="B732174920904496812911C47847B543">
    <w:name w:val="B732174920904496812911C47847B543"/>
    <w:rsid w:val="00F34433"/>
  </w:style>
  <w:style w:type="paragraph" w:customStyle="1" w:styleId="68470A7D5FF34C2EB80F62E1A03DA904">
    <w:name w:val="68470A7D5FF34C2EB80F62E1A03DA904"/>
    <w:rsid w:val="00F34433"/>
  </w:style>
  <w:style w:type="paragraph" w:customStyle="1" w:styleId="1E3E67EFE0514E0B8F89575C9176B571">
    <w:name w:val="1E3E67EFE0514E0B8F89575C9176B571"/>
    <w:rsid w:val="00F34433"/>
  </w:style>
  <w:style w:type="paragraph" w:customStyle="1" w:styleId="05AD7FAD836F42AF9EE7D31CFA3CBB3F">
    <w:name w:val="05AD7FAD836F42AF9EE7D31CFA3CBB3F"/>
    <w:rsid w:val="00F34433"/>
  </w:style>
  <w:style w:type="paragraph" w:customStyle="1" w:styleId="B48DEA069E6E4F56A93EB7C37B4CFF9C">
    <w:name w:val="B48DEA069E6E4F56A93EB7C37B4CFF9C"/>
    <w:rsid w:val="00F34433"/>
  </w:style>
  <w:style w:type="paragraph" w:customStyle="1" w:styleId="C8C39AE22BB6470FA4A488133283FD3B">
    <w:name w:val="C8C39AE22BB6470FA4A488133283FD3B"/>
    <w:rsid w:val="00F34433"/>
  </w:style>
  <w:style w:type="paragraph" w:customStyle="1" w:styleId="24025D495A8148FC9D2F5D350029624A">
    <w:name w:val="24025D495A8148FC9D2F5D350029624A"/>
    <w:rsid w:val="00F34433"/>
  </w:style>
  <w:style w:type="paragraph" w:customStyle="1" w:styleId="A56333ED0DC644339F66DF40431A92E7">
    <w:name w:val="A56333ED0DC644339F66DF40431A92E7"/>
    <w:rsid w:val="00F34433"/>
  </w:style>
  <w:style w:type="paragraph" w:customStyle="1" w:styleId="1B61E9E9CBE840259D45AE5C41CB6A39">
    <w:name w:val="1B61E9E9CBE840259D45AE5C41CB6A39"/>
    <w:rsid w:val="00F34433"/>
  </w:style>
  <w:style w:type="paragraph" w:customStyle="1" w:styleId="686B1A388F8945FDBBA3ABB40442854E">
    <w:name w:val="686B1A388F8945FDBBA3ABB40442854E"/>
    <w:rsid w:val="00F34433"/>
  </w:style>
  <w:style w:type="paragraph" w:customStyle="1" w:styleId="C566B66D1B1445FFA524C69AF53F793B">
    <w:name w:val="C566B66D1B1445FFA524C69AF53F793B"/>
    <w:rsid w:val="00F34433"/>
  </w:style>
  <w:style w:type="paragraph" w:customStyle="1" w:styleId="25B2DE4BFDF04DE29DE97C4740D34B70">
    <w:name w:val="25B2DE4BFDF04DE29DE97C4740D34B70"/>
    <w:rsid w:val="00F34433"/>
  </w:style>
  <w:style w:type="paragraph" w:customStyle="1" w:styleId="763972D8F61447909BA05DEF345A6463">
    <w:name w:val="763972D8F61447909BA05DEF345A6463"/>
    <w:rsid w:val="00F34433"/>
  </w:style>
  <w:style w:type="paragraph" w:customStyle="1" w:styleId="8BA4D422A7644FC7A5DEFCB6F51C62F8">
    <w:name w:val="8BA4D422A7644FC7A5DEFCB6F51C62F8"/>
    <w:rsid w:val="00F34433"/>
  </w:style>
  <w:style w:type="paragraph" w:customStyle="1" w:styleId="9583191F7F94493E836B1FE8322A70AC">
    <w:name w:val="9583191F7F94493E836B1FE8322A70AC"/>
    <w:rsid w:val="00F34433"/>
  </w:style>
  <w:style w:type="paragraph" w:customStyle="1" w:styleId="B88F23E2B0884FAFA43963EF683F1823">
    <w:name w:val="B88F23E2B0884FAFA43963EF683F1823"/>
    <w:rsid w:val="00F34433"/>
  </w:style>
  <w:style w:type="paragraph" w:customStyle="1" w:styleId="03ABFE56494241AD9E739521B5EED592">
    <w:name w:val="03ABFE56494241AD9E739521B5EED592"/>
    <w:rsid w:val="00F34433"/>
  </w:style>
  <w:style w:type="paragraph" w:customStyle="1" w:styleId="06CA43F1C3D34943BB471EF430D22776">
    <w:name w:val="06CA43F1C3D34943BB471EF430D22776"/>
    <w:rsid w:val="00F34433"/>
  </w:style>
  <w:style w:type="paragraph" w:customStyle="1" w:styleId="D61A3B748541425FAFA726A5E984D1EA">
    <w:name w:val="D61A3B748541425FAFA726A5E984D1EA"/>
    <w:rsid w:val="00F34433"/>
  </w:style>
  <w:style w:type="paragraph" w:customStyle="1" w:styleId="1A6ADBE92E884ACBB2C9D2788EA59FA9">
    <w:name w:val="1A6ADBE92E884ACBB2C9D2788EA59FA9"/>
    <w:rsid w:val="00F34433"/>
  </w:style>
  <w:style w:type="paragraph" w:customStyle="1" w:styleId="175C6F0554D348DF91E3F6DA6A000A81">
    <w:name w:val="175C6F0554D348DF91E3F6DA6A000A81"/>
    <w:rsid w:val="00F34433"/>
  </w:style>
  <w:style w:type="paragraph" w:customStyle="1" w:styleId="5E416F8104DA4075ADA50D8C2B83459F">
    <w:name w:val="5E416F8104DA4075ADA50D8C2B83459F"/>
    <w:rsid w:val="00F34433"/>
  </w:style>
  <w:style w:type="paragraph" w:customStyle="1" w:styleId="B7976C3A010943F89038FF05D4AECE98">
    <w:name w:val="B7976C3A010943F89038FF05D4AECE98"/>
    <w:rsid w:val="00F34433"/>
  </w:style>
  <w:style w:type="paragraph" w:customStyle="1" w:styleId="53CA7F4E5C064D0291C3894B05CE79A2">
    <w:name w:val="53CA7F4E5C064D0291C3894B05CE79A2"/>
    <w:rsid w:val="00F34433"/>
  </w:style>
  <w:style w:type="paragraph" w:customStyle="1" w:styleId="EC9785E0803548739281938E9955DB4B">
    <w:name w:val="EC9785E0803548739281938E9955DB4B"/>
    <w:rsid w:val="00F34433"/>
  </w:style>
  <w:style w:type="paragraph" w:customStyle="1" w:styleId="5564B1006BB2454EAFEBD4A69FDBEE0B">
    <w:name w:val="5564B1006BB2454EAFEBD4A69FDBEE0B"/>
    <w:rsid w:val="00F34433"/>
  </w:style>
  <w:style w:type="paragraph" w:customStyle="1" w:styleId="9892C9530488440883599F746DE291E0">
    <w:name w:val="9892C9530488440883599F746DE291E0"/>
    <w:rsid w:val="00F34433"/>
  </w:style>
  <w:style w:type="paragraph" w:customStyle="1" w:styleId="5D875F33BBC14D80B7D8DB3BCE187AC2">
    <w:name w:val="5D875F33BBC14D80B7D8DB3BCE187AC2"/>
    <w:rsid w:val="00F34433"/>
  </w:style>
  <w:style w:type="paragraph" w:customStyle="1" w:styleId="61F9F0347D08462A81C8BA4B37AA2CED">
    <w:name w:val="61F9F0347D08462A81C8BA4B37AA2CED"/>
    <w:rsid w:val="00F34433"/>
  </w:style>
  <w:style w:type="paragraph" w:customStyle="1" w:styleId="77E3BAF0C47541CB951BA6E90CB649CA">
    <w:name w:val="77E3BAF0C47541CB951BA6E90CB649CA"/>
    <w:rsid w:val="00F34433"/>
  </w:style>
  <w:style w:type="paragraph" w:customStyle="1" w:styleId="01EAC96811AD4D8AB8D65AB25DBB25FD">
    <w:name w:val="01EAC96811AD4D8AB8D65AB25DBB25FD"/>
    <w:rsid w:val="00F34433"/>
  </w:style>
  <w:style w:type="paragraph" w:customStyle="1" w:styleId="5A10B532E09749B690FBA0993162C994">
    <w:name w:val="5A10B532E09749B690FBA0993162C994"/>
    <w:rsid w:val="00F34433"/>
  </w:style>
  <w:style w:type="paragraph" w:customStyle="1" w:styleId="23C86E71C2404320864950F007511DB1">
    <w:name w:val="23C86E71C2404320864950F007511DB1"/>
    <w:rsid w:val="00F34433"/>
  </w:style>
  <w:style w:type="paragraph" w:customStyle="1" w:styleId="C5915996F6DD457AB082EEB653CDDEF7">
    <w:name w:val="C5915996F6DD457AB082EEB653CDDEF7"/>
    <w:rsid w:val="00F34433"/>
  </w:style>
  <w:style w:type="paragraph" w:customStyle="1" w:styleId="C7DE6290B18D4E16AA2EA5D5B5402F58">
    <w:name w:val="C7DE6290B18D4E16AA2EA5D5B5402F58"/>
    <w:rsid w:val="00F34433"/>
  </w:style>
  <w:style w:type="paragraph" w:customStyle="1" w:styleId="934A0939CE06434D8361E3F436BAF6A9">
    <w:name w:val="934A0939CE06434D8361E3F436BAF6A9"/>
    <w:rsid w:val="00F34433"/>
  </w:style>
  <w:style w:type="paragraph" w:customStyle="1" w:styleId="863C9D761AD843358CF5D9B190463872">
    <w:name w:val="863C9D761AD843358CF5D9B190463872"/>
    <w:rsid w:val="00F34433"/>
  </w:style>
  <w:style w:type="paragraph" w:customStyle="1" w:styleId="2A45D903CF49431D803AA3617C0C3D63">
    <w:name w:val="2A45D903CF49431D803AA3617C0C3D63"/>
    <w:rsid w:val="00F34433"/>
  </w:style>
  <w:style w:type="paragraph" w:customStyle="1" w:styleId="D48B3FF7FBAD4A01B88B0FD3FCE8A617">
    <w:name w:val="D48B3FF7FBAD4A01B88B0FD3FCE8A617"/>
    <w:rsid w:val="00F34433"/>
  </w:style>
  <w:style w:type="paragraph" w:customStyle="1" w:styleId="3027291910D44890A8D35F1BD750BD29">
    <w:name w:val="3027291910D44890A8D35F1BD750BD29"/>
    <w:rsid w:val="00F34433"/>
  </w:style>
  <w:style w:type="paragraph" w:customStyle="1" w:styleId="22F4CE18791347A99F5960F908E35BAD">
    <w:name w:val="22F4CE18791347A99F5960F908E35BAD"/>
    <w:rsid w:val="00F34433"/>
  </w:style>
  <w:style w:type="paragraph" w:customStyle="1" w:styleId="31C1DE5A684A42A9B7F7ECB52A2D634E">
    <w:name w:val="31C1DE5A684A42A9B7F7ECB52A2D634E"/>
    <w:rsid w:val="00F34433"/>
  </w:style>
  <w:style w:type="paragraph" w:customStyle="1" w:styleId="34F11144300F47C19CA5C337F340F0F7">
    <w:name w:val="34F11144300F47C19CA5C337F340F0F7"/>
    <w:rsid w:val="00F34433"/>
  </w:style>
  <w:style w:type="paragraph" w:customStyle="1" w:styleId="5F06C482DAD54F13A71DC8343D5829BE">
    <w:name w:val="5F06C482DAD54F13A71DC8343D5829BE"/>
    <w:rsid w:val="00F34433"/>
  </w:style>
  <w:style w:type="paragraph" w:customStyle="1" w:styleId="FBC9539E3D92444D893AC099B9FB84A8">
    <w:name w:val="FBC9539E3D92444D893AC099B9FB84A8"/>
    <w:rsid w:val="00F34433"/>
  </w:style>
  <w:style w:type="paragraph" w:customStyle="1" w:styleId="F766E2407AB94C8DB8DCF92FDE6F288F">
    <w:name w:val="F766E2407AB94C8DB8DCF92FDE6F288F"/>
    <w:rsid w:val="00F34433"/>
  </w:style>
  <w:style w:type="paragraph" w:customStyle="1" w:styleId="14F19AB377B547148F0284BFFAA9C0AD">
    <w:name w:val="14F19AB377B547148F0284BFFAA9C0AD"/>
    <w:rsid w:val="00F34433"/>
  </w:style>
  <w:style w:type="paragraph" w:customStyle="1" w:styleId="7D18560EF285435F88937CEC8687E826">
    <w:name w:val="7D18560EF285435F88937CEC8687E826"/>
    <w:rsid w:val="00F34433"/>
  </w:style>
  <w:style w:type="paragraph" w:customStyle="1" w:styleId="A01B07287E4F4258AF02F3B7922B1364">
    <w:name w:val="A01B07287E4F4258AF02F3B7922B1364"/>
    <w:rsid w:val="00F34433"/>
  </w:style>
  <w:style w:type="paragraph" w:customStyle="1" w:styleId="E6FB85B0181E4504AEE06108207BB6B8">
    <w:name w:val="E6FB85B0181E4504AEE06108207BB6B8"/>
    <w:rsid w:val="00F34433"/>
  </w:style>
  <w:style w:type="paragraph" w:customStyle="1" w:styleId="A469ACD547144CD58F40701F9CF08717">
    <w:name w:val="A469ACD547144CD58F40701F9CF08717"/>
    <w:rsid w:val="00F34433"/>
  </w:style>
  <w:style w:type="paragraph" w:customStyle="1" w:styleId="226738DBB47D42289A4B2A6C107BAB0B">
    <w:name w:val="226738DBB47D42289A4B2A6C107BAB0B"/>
    <w:rsid w:val="00F34433"/>
  </w:style>
  <w:style w:type="paragraph" w:customStyle="1" w:styleId="F7AB455A52914980A9DA03092296B0A3">
    <w:name w:val="F7AB455A52914980A9DA03092296B0A3"/>
    <w:rsid w:val="00F34433"/>
  </w:style>
  <w:style w:type="paragraph" w:customStyle="1" w:styleId="81A0C205C9D34EF3A27FA37B35ABDF2D">
    <w:name w:val="81A0C205C9D34EF3A27FA37B35ABDF2D"/>
    <w:rsid w:val="00F34433"/>
  </w:style>
  <w:style w:type="paragraph" w:customStyle="1" w:styleId="F86DC49528674379B23F4415EAF57533">
    <w:name w:val="F86DC49528674379B23F4415EAF57533"/>
    <w:rsid w:val="00F34433"/>
  </w:style>
  <w:style w:type="paragraph" w:customStyle="1" w:styleId="476666D6E14340A184CEE8F5C617A27A">
    <w:name w:val="476666D6E14340A184CEE8F5C617A27A"/>
    <w:rsid w:val="00F34433"/>
  </w:style>
  <w:style w:type="paragraph" w:customStyle="1" w:styleId="12021A4875D54A58902206939077B6E2">
    <w:name w:val="12021A4875D54A58902206939077B6E2"/>
    <w:rsid w:val="00F34433"/>
  </w:style>
  <w:style w:type="paragraph" w:customStyle="1" w:styleId="9CF07BD8D8B8454C9C27D66A957269FD">
    <w:name w:val="9CF07BD8D8B8454C9C27D66A957269FD"/>
    <w:rsid w:val="00F34433"/>
  </w:style>
  <w:style w:type="paragraph" w:customStyle="1" w:styleId="43C7A86551CC4DDB9FF4CE5D4880355A">
    <w:name w:val="43C7A86551CC4DDB9FF4CE5D4880355A"/>
    <w:rsid w:val="00F34433"/>
  </w:style>
  <w:style w:type="paragraph" w:customStyle="1" w:styleId="CA303837F8FC4EA69E447EB31F7B3497">
    <w:name w:val="CA303837F8FC4EA69E447EB31F7B3497"/>
    <w:rsid w:val="00F34433"/>
  </w:style>
  <w:style w:type="paragraph" w:customStyle="1" w:styleId="620A9CED81F14993B962D767AFB6C04E">
    <w:name w:val="620A9CED81F14993B962D767AFB6C04E"/>
    <w:rsid w:val="00F34433"/>
  </w:style>
  <w:style w:type="paragraph" w:customStyle="1" w:styleId="DFE1821C04F64092855191E6931C15B5">
    <w:name w:val="DFE1821C04F64092855191E6931C15B5"/>
    <w:rsid w:val="00F34433"/>
  </w:style>
  <w:style w:type="paragraph" w:customStyle="1" w:styleId="88CC37A2AE9A4965A0F81F81950919D6">
    <w:name w:val="88CC37A2AE9A4965A0F81F81950919D6"/>
    <w:rsid w:val="00F34433"/>
  </w:style>
  <w:style w:type="paragraph" w:customStyle="1" w:styleId="D81BC99507494FB0860634DBD4203BD6">
    <w:name w:val="D81BC99507494FB0860634DBD4203BD6"/>
    <w:rsid w:val="00F34433"/>
  </w:style>
  <w:style w:type="paragraph" w:customStyle="1" w:styleId="FCC62E0189F54A86AA88A25EE175D743">
    <w:name w:val="FCC62E0189F54A86AA88A25EE175D743"/>
    <w:rsid w:val="00F34433"/>
  </w:style>
  <w:style w:type="paragraph" w:customStyle="1" w:styleId="64092FB0539447F4A317BB5E52F1BF8A">
    <w:name w:val="64092FB0539447F4A317BB5E52F1BF8A"/>
    <w:rsid w:val="00F34433"/>
  </w:style>
  <w:style w:type="paragraph" w:customStyle="1" w:styleId="DD6152B2B0704E23B556C62B3A31E106">
    <w:name w:val="DD6152B2B0704E23B556C62B3A31E106"/>
    <w:rsid w:val="00F34433"/>
  </w:style>
  <w:style w:type="paragraph" w:customStyle="1" w:styleId="393CCF3BE4044FED802A362DE3984CDF">
    <w:name w:val="393CCF3BE4044FED802A362DE3984CDF"/>
    <w:rsid w:val="00F34433"/>
  </w:style>
  <w:style w:type="paragraph" w:customStyle="1" w:styleId="C1A10FB8C8154DF6A5534B88028336F8">
    <w:name w:val="C1A10FB8C8154DF6A5534B88028336F8"/>
    <w:rsid w:val="00F34433"/>
  </w:style>
  <w:style w:type="paragraph" w:customStyle="1" w:styleId="96119CEDE0F34E60BC46CFA2D6AEB247">
    <w:name w:val="96119CEDE0F34E60BC46CFA2D6AEB247"/>
    <w:rsid w:val="00F34433"/>
  </w:style>
  <w:style w:type="paragraph" w:customStyle="1" w:styleId="8373185C1A334AFEAE1A48774E457DCF">
    <w:name w:val="8373185C1A334AFEAE1A48774E457DCF"/>
    <w:rsid w:val="00F34433"/>
  </w:style>
  <w:style w:type="paragraph" w:customStyle="1" w:styleId="A2E180711ABB49569D66228857E37344">
    <w:name w:val="A2E180711ABB49569D66228857E37344"/>
    <w:rsid w:val="00F34433"/>
  </w:style>
  <w:style w:type="paragraph" w:customStyle="1" w:styleId="92D7F7621069405BA97B97794FADC624">
    <w:name w:val="92D7F7621069405BA97B97794FADC624"/>
    <w:rsid w:val="00F34433"/>
  </w:style>
  <w:style w:type="paragraph" w:customStyle="1" w:styleId="D463DFA81A054A92A88DF8B1A19CA453">
    <w:name w:val="D463DFA81A054A92A88DF8B1A19CA453"/>
    <w:rsid w:val="00F34433"/>
  </w:style>
  <w:style w:type="paragraph" w:customStyle="1" w:styleId="A868F7EFCBD74059B65F17E617E07712">
    <w:name w:val="A868F7EFCBD74059B65F17E617E07712"/>
    <w:rsid w:val="00F34433"/>
  </w:style>
  <w:style w:type="paragraph" w:customStyle="1" w:styleId="BB897C2BDB194DB58EA035F426D3075E">
    <w:name w:val="BB897C2BDB194DB58EA035F426D3075E"/>
    <w:rsid w:val="00F34433"/>
  </w:style>
  <w:style w:type="paragraph" w:customStyle="1" w:styleId="F287DD8A47B84B5297E0570E76CE17A7">
    <w:name w:val="F287DD8A47B84B5297E0570E76CE17A7"/>
    <w:rsid w:val="00F34433"/>
  </w:style>
  <w:style w:type="paragraph" w:customStyle="1" w:styleId="3656030CB902472487EE0E3053791113">
    <w:name w:val="3656030CB902472487EE0E3053791113"/>
    <w:rsid w:val="00F34433"/>
  </w:style>
  <w:style w:type="paragraph" w:customStyle="1" w:styleId="0B6A41A065EE4C3383387A61B2DCFCCF">
    <w:name w:val="0B6A41A065EE4C3383387A61B2DCFCCF"/>
    <w:rsid w:val="00F34433"/>
  </w:style>
  <w:style w:type="paragraph" w:customStyle="1" w:styleId="1CCCEF2EC3704FDC806E22BADF074ED9">
    <w:name w:val="1CCCEF2EC3704FDC806E22BADF074ED9"/>
    <w:rsid w:val="00F34433"/>
  </w:style>
  <w:style w:type="paragraph" w:customStyle="1" w:styleId="89E6F33AF7D04DDF9CD92FB4B6FB7E09">
    <w:name w:val="89E6F33AF7D04DDF9CD92FB4B6FB7E09"/>
    <w:rsid w:val="00F34433"/>
  </w:style>
  <w:style w:type="paragraph" w:customStyle="1" w:styleId="7CC1BE609AC242B9AAC74A48445629DC">
    <w:name w:val="7CC1BE609AC242B9AAC74A48445629DC"/>
    <w:rsid w:val="00F34433"/>
  </w:style>
  <w:style w:type="paragraph" w:customStyle="1" w:styleId="4EEFE8EAF0DD45158AA18C6DBE11E0AF">
    <w:name w:val="4EEFE8EAF0DD45158AA18C6DBE11E0AF"/>
    <w:rsid w:val="00F34433"/>
  </w:style>
  <w:style w:type="paragraph" w:customStyle="1" w:styleId="1952DB6C3C094BBEABDA9A8A22C90754">
    <w:name w:val="1952DB6C3C094BBEABDA9A8A22C90754"/>
    <w:rsid w:val="00F34433"/>
  </w:style>
  <w:style w:type="paragraph" w:customStyle="1" w:styleId="3C9280B2004244878DD6D841596CC97B">
    <w:name w:val="3C9280B2004244878DD6D841596CC97B"/>
    <w:rsid w:val="00F34433"/>
  </w:style>
  <w:style w:type="paragraph" w:customStyle="1" w:styleId="1538A583E8F34FFEA92FD135CC8A5592">
    <w:name w:val="1538A583E8F34FFEA92FD135CC8A5592"/>
    <w:rsid w:val="00F34433"/>
  </w:style>
  <w:style w:type="paragraph" w:customStyle="1" w:styleId="B11F10C148204641BB8558884C365DED">
    <w:name w:val="B11F10C148204641BB8558884C365DED"/>
    <w:rsid w:val="00F34433"/>
  </w:style>
  <w:style w:type="paragraph" w:customStyle="1" w:styleId="97B2A30E9D7D4B059C011AA0CFC58A04">
    <w:name w:val="97B2A30E9D7D4B059C011AA0CFC58A04"/>
    <w:rsid w:val="00F34433"/>
  </w:style>
  <w:style w:type="paragraph" w:customStyle="1" w:styleId="7E66EAAF712F47FE89C22F15819B8590">
    <w:name w:val="7E66EAAF712F47FE89C22F15819B8590"/>
    <w:rsid w:val="00F34433"/>
  </w:style>
  <w:style w:type="paragraph" w:customStyle="1" w:styleId="BCA18BC1376E44D58CB2E4D1F7CF9410">
    <w:name w:val="BCA18BC1376E44D58CB2E4D1F7CF9410"/>
    <w:rsid w:val="00F34433"/>
  </w:style>
  <w:style w:type="paragraph" w:customStyle="1" w:styleId="2F3D990A22674322B1BDAD29F6D31B8F">
    <w:name w:val="2F3D990A22674322B1BDAD29F6D31B8F"/>
    <w:rsid w:val="00F34433"/>
  </w:style>
  <w:style w:type="paragraph" w:customStyle="1" w:styleId="89242DFD4FCC4792901F3D882F4AB597">
    <w:name w:val="89242DFD4FCC4792901F3D882F4AB597"/>
    <w:rsid w:val="00F34433"/>
  </w:style>
  <w:style w:type="paragraph" w:customStyle="1" w:styleId="2F3C2FAC6E3041B6AC11A45609321636">
    <w:name w:val="2F3C2FAC6E3041B6AC11A45609321636"/>
    <w:rsid w:val="00F34433"/>
  </w:style>
  <w:style w:type="paragraph" w:customStyle="1" w:styleId="BE7C69AF5C2F4D2D81EA6194A1BAF928">
    <w:name w:val="BE7C69AF5C2F4D2D81EA6194A1BAF928"/>
    <w:rsid w:val="00F34433"/>
  </w:style>
  <w:style w:type="paragraph" w:customStyle="1" w:styleId="B6EC5B42D6324BB9913BD7EFFBD29E08">
    <w:name w:val="B6EC5B42D6324BB9913BD7EFFBD29E08"/>
    <w:rsid w:val="00F34433"/>
  </w:style>
  <w:style w:type="paragraph" w:customStyle="1" w:styleId="D6122A8A1061469496EAE40A7FC0E55C">
    <w:name w:val="D6122A8A1061469496EAE40A7FC0E55C"/>
    <w:rsid w:val="00F34433"/>
  </w:style>
  <w:style w:type="paragraph" w:customStyle="1" w:styleId="C00A1243E6DC416DB4595149D5B4443E">
    <w:name w:val="C00A1243E6DC416DB4595149D5B4443E"/>
    <w:rsid w:val="00F34433"/>
  </w:style>
  <w:style w:type="paragraph" w:customStyle="1" w:styleId="90F7B2AF60A44192AF0A111A6FE02B76">
    <w:name w:val="90F7B2AF60A44192AF0A111A6FE02B76"/>
    <w:rsid w:val="00F34433"/>
  </w:style>
  <w:style w:type="paragraph" w:customStyle="1" w:styleId="26BDB57F7249400A93504FE2C7C90EF4">
    <w:name w:val="26BDB57F7249400A93504FE2C7C90EF4"/>
    <w:rsid w:val="00F34433"/>
  </w:style>
  <w:style w:type="paragraph" w:customStyle="1" w:styleId="D531BB8302624535AD54BA11E64D40DA">
    <w:name w:val="D531BB8302624535AD54BA11E64D40DA"/>
    <w:rsid w:val="00F34433"/>
  </w:style>
  <w:style w:type="paragraph" w:customStyle="1" w:styleId="C89F58F71FD64DD79D88B3E9E8D340E7">
    <w:name w:val="C89F58F71FD64DD79D88B3E9E8D340E7"/>
    <w:rsid w:val="00F34433"/>
  </w:style>
  <w:style w:type="paragraph" w:customStyle="1" w:styleId="37036A36C618410D9F139089F243B03A">
    <w:name w:val="37036A36C618410D9F139089F243B03A"/>
    <w:rsid w:val="00F34433"/>
  </w:style>
  <w:style w:type="paragraph" w:customStyle="1" w:styleId="C53BA139E76441ACA2618DEE03F3F36C">
    <w:name w:val="C53BA139E76441ACA2618DEE03F3F36C"/>
    <w:rsid w:val="00F34433"/>
  </w:style>
  <w:style w:type="paragraph" w:customStyle="1" w:styleId="D2714AF2A0F4425D98585566B9320D76">
    <w:name w:val="D2714AF2A0F4425D98585566B9320D76"/>
    <w:rsid w:val="00F34433"/>
  </w:style>
  <w:style w:type="paragraph" w:customStyle="1" w:styleId="EF4463E4A95E4C0AB6786F37DBEB1488">
    <w:name w:val="EF4463E4A95E4C0AB6786F37DBEB1488"/>
    <w:rsid w:val="00F34433"/>
  </w:style>
  <w:style w:type="paragraph" w:customStyle="1" w:styleId="E922BC01B0E843E89A90C419B7E37A56">
    <w:name w:val="E922BC01B0E843E89A90C419B7E37A56"/>
    <w:rsid w:val="00F34433"/>
  </w:style>
  <w:style w:type="paragraph" w:customStyle="1" w:styleId="683B381F73F34F998550F4DCF98D8156">
    <w:name w:val="683B381F73F34F998550F4DCF98D8156"/>
    <w:rsid w:val="00F34433"/>
  </w:style>
  <w:style w:type="paragraph" w:customStyle="1" w:styleId="7622FCF9307F4E918076DEE1A7B0A762">
    <w:name w:val="7622FCF9307F4E918076DEE1A7B0A762"/>
    <w:rsid w:val="00F34433"/>
  </w:style>
  <w:style w:type="paragraph" w:customStyle="1" w:styleId="6C61417338024C7DA02BA9361F1D46F8">
    <w:name w:val="6C61417338024C7DA02BA9361F1D46F8"/>
    <w:rsid w:val="00F34433"/>
  </w:style>
  <w:style w:type="paragraph" w:customStyle="1" w:styleId="7A6D6E93AEF746B1BC1302AF2FB5BFB1">
    <w:name w:val="7A6D6E93AEF746B1BC1302AF2FB5BFB1"/>
    <w:rsid w:val="00F34433"/>
  </w:style>
  <w:style w:type="paragraph" w:customStyle="1" w:styleId="1AE5D9A9B2AD4B81BB9884E1021FF3B1">
    <w:name w:val="1AE5D9A9B2AD4B81BB9884E1021FF3B1"/>
    <w:rsid w:val="00F34433"/>
  </w:style>
  <w:style w:type="paragraph" w:customStyle="1" w:styleId="6A96DAA3021B4CFEBFA268A1C0ABE50E">
    <w:name w:val="6A96DAA3021B4CFEBFA268A1C0ABE50E"/>
    <w:rsid w:val="00F34433"/>
  </w:style>
  <w:style w:type="paragraph" w:customStyle="1" w:styleId="91576A1385BD4859A03420C352D74A78">
    <w:name w:val="91576A1385BD4859A03420C352D74A78"/>
    <w:rsid w:val="00F34433"/>
  </w:style>
  <w:style w:type="paragraph" w:customStyle="1" w:styleId="9F156489F97A4E1C95F1C9ADF35D03EF">
    <w:name w:val="9F156489F97A4E1C95F1C9ADF35D03EF"/>
    <w:rsid w:val="00F34433"/>
  </w:style>
  <w:style w:type="paragraph" w:customStyle="1" w:styleId="526FF75DA4F74B39835499FB820C594A">
    <w:name w:val="526FF75DA4F74B39835499FB820C594A"/>
    <w:rsid w:val="00F34433"/>
  </w:style>
  <w:style w:type="paragraph" w:customStyle="1" w:styleId="CD14BD88704243A9924F79B832048AEB">
    <w:name w:val="CD14BD88704243A9924F79B832048AEB"/>
    <w:rsid w:val="00F34433"/>
  </w:style>
  <w:style w:type="paragraph" w:customStyle="1" w:styleId="8EB8BB289C924157AC35FEF5EAF81596">
    <w:name w:val="8EB8BB289C924157AC35FEF5EAF81596"/>
    <w:rsid w:val="00F34433"/>
  </w:style>
  <w:style w:type="paragraph" w:customStyle="1" w:styleId="DA4351FB761B42F7ACADEE48E1EADA50">
    <w:name w:val="DA4351FB761B42F7ACADEE48E1EADA50"/>
    <w:rsid w:val="00F34433"/>
  </w:style>
  <w:style w:type="paragraph" w:customStyle="1" w:styleId="06B61AC12C914D69A49C5076106D436E">
    <w:name w:val="06B61AC12C914D69A49C5076106D436E"/>
    <w:rsid w:val="00F34433"/>
  </w:style>
  <w:style w:type="paragraph" w:customStyle="1" w:styleId="C6B76DF9035E4A04BB0F953B0DCDA107">
    <w:name w:val="C6B76DF9035E4A04BB0F953B0DCDA107"/>
    <w:rsid w:val="00F34433"/>
  </w:style>
  <w:style w:type="paragraph" w:customStyle="1" w:styleId="8836DE64CBDB436182F86AFCD01A58D2">
    <w:name w:val="8836DE64CBDB436182F86AFCD01A58D2"/>
    <w:rsid w:val="00F34433"/>
  </w:style>
  <w:style w:type="paragraph" w:customStyle="1" w:styleId="0620842185D9424C8105FCD02D27A442">
    <w:name w:val="0620842185D9424C8105FCD02D27A442"/>
    <w:rsid w:val="00F34433"/>
  </w:style>
  <w:style w:type="paragraph" w:customStyle="1" w:styleId="DED4A86DB4FF47E5B9677EBD40F9E094">
    <w:name w:val="DED4A86DB4FF47E5B9677EBD40F9E094"/>
    <w:rsid w:val="00F34433"/>
  </w:style>
  <w:style w:type="paragraph" w:customStyle="1" w:styleId="2C73963DD3174912BABD635DFB6D68E3">
    <w:name w:val="2C73963DD3174912BABD635DFB6D68E3"/>
    <w:rsid w:val="00F34433"/>
  </w:style>
  <w:style w:type="paragraph" w:customStyle="1" w:styleId="B1EB5BB3826442F691C96D1CA89DA5F3">
    <w:name w:val="B1EB5BB3826442F691C96D1CA89DA5F3"/>
    <w:rsid w:val="00F34433"/>
  </w:style>
  <w:style w:type="paragraph" w:customStyle="1" w:styleId="BE4A77196B8F4E01BFB1BCA20B58D269">
    <w:name w:val="BE4A77196B8F4E01BFB1BCA20B58D269"/>
    <w:rsid w:val="00F34433"/>
  </w:style>
  <w:style w:type="paragraph" w:customStyle="1" w:styleId="86B9CCECAB8849F9AEB4B7FCE4B5ACFD">
    <w:name w:val="86B9CCECAB8849F9AEB4B7FCE4B5ACFD"/>
    <w:rsid w:val="00F34433"/>
  </w:style>
  <w:style w:type="paragraph" w:customStyle="1" w:styleId="A34A04C7FC624877AA847DB5A9DE744C">
    <w:name w:val="A34A04C7FC624877AA847DB5A9DE744C"/>
    <w:rsid w:val="00F34433"/>
  </w:style>
  <w:style w:type="paragraph" w:customStyle="1" w:styleId="0FCF87652479425887B5520EF6B06C8A">
    <w:name w:val="0FCF87652479425887B5520EF6B06C8A"/>
    <w:rsid w:val="00F34433"/>
  </w:style>
  <w:style w:type="paragraph" w:customStyle="1" w:styleId="7EFC45234F1A4FA08C7E6089AC3335E6">
    <w:name w:val="7EFC45234F1A4FA08C7E6089AC3335E6"/>
    <w:rsid w:val="00F34433"/>
  </w:style>
  <w:style w:type="paragraph" w:customStyle="1" w:styleId="827A07512F294EF78A58A8BB2C2C8F4B">
    <w:name w:val="827A07512F294EF78A58A8BB2C2C8F4B"/>
    <w:rsid w:val="00F34433"/>
  </w:style>
  <w:style w:type="paragraph" w:customStyle="1" w:styleId="8E0EB2FD3A624769AB5665F6DFD83BE6">
    <w:name w:val="8E0EB2FD3A624769AB5665F6DFD83BE6"/>
    <w:rsid w:val="00F34433"/>
  </w:style>
  <w:style w:type="paragraph" w:customStyle="1" w:styleId="92A1F1C7AE5E4AA58CF6E54F464F274A">
    <w:name w:val="92A1F1C7AE5E4AA58CF6E54F464F274A"/>
    <w:rsid w:val="00F34433"/>
  </w:style>
  <w:style w:type="paragraph" w:customStyle="1" w:styleId="1E29765B889640C8B3B6C5404F4F5C1C">
    <w:name w:val="1E29765B889640C8B3B6C5404F4F5C1C"/>
    <w:rsid w:val="00F34433"/>
  </w:style>
  <w:style w:type="paragraph" w:customStyle="1" w:styleId="05342917D7854C7ABF0E40305B8898E2">
    <w:name w:val="05342917D7854C7ABF0E40305B8898E2"/>
    <w:rsid w:val="00F34433"/>
  </w:style>
  <w:style w:type="paragraph" w:customStyle="1" w:styleId="9F0D53CF9F2A4E7D84FE67416E71DE7F">
    <w:name w:val="9F0D53CF9F2A4E7D84FE67416E71DE7F"/>
    <w:rsid w:val="00F34433"/>
  </w:style>
  <w:style w:type="paragraph" w:customStyle="1" w:styleId="D8A0DBDADC5C4B9B977FBAD9DE1499E9">
    <w:name w:val="D8A0DBDADC5C4B9B977FBAD9DE1499E9"/>
    <w:rsid w:val="00F34433"/>
  </w:style>
  <w:style w:type="paragraph" w:customStyle="1" w:styleId="B7F56906840F41D59A1415291B913C79">
    <w:name w:val="B7F56906840F41D59A1415291B913C79"/>
    <w:rsid w:val="00F34433"/>
  </w:style>
  <w:style w:type="paragraph" w:customStyle="1" w:styleId="07DE3A50A5974EEB88CD15DA7ABF8F87">
    <w:name w:val="07DE3A50A5974EEB88CD15DA7ABF8F87"/>
    <w:rsid w:val="00F34433"/>
  </w:style>
  <w:style w:type="paragraph" w:customStyle="1" w:styleId="4F8545463B064C2BA2D29A9F5DAB8B3C">
    <w:name w:val="4F8545463B064C2BA2D29A9F5DAB8B3C"/>
    <w:rsid w:val="00F34433"/>
  </w:style>
  <w:style w:type="paragraph" w:customStyle="1" w:styleId="76BAA6CB59F143F2A9A8276A4EBBAF54">
    <w:name w:val="76BAA6CB59F143F2A9A8276A4EBBAF54"/>
    <w:rsid w:val="00F34433"/>
  </w:style>
  <w:style w:type="paragraph" w:customStyle="1" w:styleId="1733F0184E9042C0BEE1ECE0D6E99111">
    <w:name w:val="1733F0184E9042C0BEE1ECE0D6E99111"/>
    <w:rsid w:val="00F34433"/>
  </w:style>
  <w:style w:type="paragraph" w:customStyle="1" w:styleId="89112F3E622C4D8B99EEEF977DE867FD">
    <w:name w:val="89112F3E622C4D8B99EEEF977DE867FD"/>
    <w:rsid w:val="00F34433"/>
  </w:style>
  <w:style w:type="paragraph" w:customStyle="1" w:styleId="FEB16A401AA542B7A090663135A31A98">
    <w:name w:val="FEB16A401AA542B7A090663135A31A98"/>
    <w:rsid w:val="00F34433"/>
  </w:style>
  <w:style w:type="paragraph" w:customStyle="1" w:styleId="4DA8B32952E64AF98E81F7323AD08C2F">
    <w:name w:val="4DA8B32952E64AF98E81F7323AD08C2F"/>
    <w:rsid w:val="00F34433"/>
  </w:style>
  <w:style w:type="paragraph" w:customStyle="1" w:styleId="3982037B8D554A74BA7AB9FAED020B72">
    <w:name w:val="3982037B8D554A74BA7AB9FAED020B72"/>
    <w:rsid w:val="00F34433"/>
  </w:style>
  <w:style w:type="paragraph" w:customStyle="1" w:styleId="DE58955BBD2148AC93AEF1053853D02F">
    <w:name w:val="DE58955BBD2148AC93AEF1053853D02F"/>
    <w:rsid w:val="00F34433"/>
  </w:style>
  <w:style w:type="paragraph" w:customStyle="1" w:styleId="4E058CB507FB4491BE042A40390ACE3C">
    <w:name w:val="4E058CB507FB4491BE042A40390ACE3C"/>
    <w:rsid w:val="00F34433"/>
  </w:style>
  <w:style w:type="paragraph" w:customStyle="1" w:styleId="AA0A2410E04D4497A340D86389CCA0A7">
    <w:name w:val="AA0A2410E04D4497A340D86389CCA0A7"/>
    <w:rsid w:val="00F34433"/>
  </w:style>
  <w:style w:type="paragraph" w:customStyle="1" w:styleId="111EF0435C574F66B00101B0F9685D03">
    <w:name w:val="111EF0435C574F66B00101B0F9685D03"/>
    <w:rsid w:val="00F34433"/>
  </w:style>
  <w:style w:type="paragraph" w:customStyle="1" w:styleId="D6E5E3D2A2374BB2AAF0D58B660199FB">
    <w:name w:val="D6E5E3D2A2374BB2AAF0D58B660199FB"/>
    <w:rsid w:val="00F34433"/>
  </w:style>
  <w:style w:type="paragraph" w:customStyle="1" w:styleId="6C24274DB7CD4B54999585603FFD332C">
    <w:name w:val="6C24274DB7CD4B54999585603FFD332C"/>
    <w:rsid w:val="00F34433"/>
  </w:style>
  <w:style w:type="paragraph" w:customStyle="1" w:styleId="FFB0BF60A34E4006BF8C06DE4B4916D8">
    <w:name w:val="FFB0BF60A34E4006BF8C06DE4B4916D8"/>
    <w:rsid w:val="00F34433"/>
  </w:style>
  <w:style w:type="paragraph" w:customStyle="1" w:styleId="D13E71460866403B9D5494C5F1A65CBF">
    <w:name w:val="D13E71460866403B9D5494C5F1A65CBF"/>
    <w:rsid w:val="00F34433"/>
  </w:style>
  <w:style w:type="paragraph" w:customStyle="1" w:styleId="32475B3B884B43F8BA6747D117EB7328">
    <w:name w:val="32475B3B884B43F8BA6747D117EB7328"/>
    <w:rsid w:val="00F34433"/>
  </w:style>
  <w:style w:type="paragraph" w:customStyle="1" w:styleId="BA3A78D1B37A426087CC056F9C553EE5">
    <w:name w:val="BA3A78D1B37A426087CC056F9C553EE5"/>
    <w:rsid w:val="00F34433"/>
  </w:style>
  <w:style w:type="paragraph" w:customStyle="1" w:styleId="56A761EEC3564D74BDC9D1ADAB764051">
    <w:name w:val="56A761EEC3564D74BDC9D1ADAB764051"/>
    <w:rsid w:val="00F34433"/>
  </w:style>
  <w:style w:type="paragraph" w:customStyle="1" w:styleId="722C72AD2CDF43FFAC9470CBA2C86D47">
    <w:name w:val="722C72AD2CDF43FFAC9470CBA2C86D47"/>
    <w:rsid w:val="00F34433"/>
  </w:style>
  <w:style w:type="paragraph" w:customStyle="1" w:styleId="1256637A87884B4293DB145F36BC4D4E">
    <w:name w:val="1256637A87884B4293DB145F36BC4D4E"/>
    <w:rsid w:val="00F34433"/>
  </w:style>
  <w:style w:type="paragraph" w:customStyle="1" w:styleId="A0F75C501CB74EB8B9682D9CA6F1A3F8">
    <w:name w:val="A0F75C501CB74EB8B9682D9CA6F1A3F8"/>
    <w:rsid w:val="00F34433"/>
  </w:style>
  <w:style w:type="paragraph" w:customStyle="1" w:styleId="98324D73FA1B486491ACCC212AA23209">
    <w:name w:val="98324D73FA1B486491ACCC212AA23209"/>
    <w:rsid w:val="00F34433"/>
  </w:style>
  <w:style w:type="paragraph" w:customStyle="1" w:styleId="1489B2C28A064F5CAB5A70AF23599402">
    <w:name w:val="1489B2C28A064F5CAB5A70AF23599402"/>
    <w:rsid w:val="00F34433"/>
  </w:style>
  <w:style w:type="paragraph" w:customStyle="1" w:styleId="DEDDF158F39B4E398D858D5F0255CAAE">
    <w:name w:val="DEDDF158F39B4E398D858D5F0255CAAE"/>
    <w:rsid w:val="00F34433"/>
  </w:style>
  <w:style w:type="paragraph" w:customStyle="1" w:styleId="3128988976EF40CC9E8EFFBE8F6DC9B5">
    <w:name w:val="3128988976EF40CC9E8EFFBE8F6DC9B5"/>
    <w:rsid w:val="00F34433"/>
  </w:style>
  <w:style w:type="paragraph" w:customStyle="1" w:styleId="63570A933EE9459F8A5750E1B443930D">
    <w:name w:val="63570A933EE9459F8A5750E1B443930D"/>
    <w:rsid w:val="00F34433"/>
  </w:style>
  <w:style w:type="paragraph" w:customStyle="1" w:styleId="A31B062B9F5844799391C5307695333C">
    <w:name w:val="A31B062B9F5844799391C5307695333C"/>
    <w:rsid w:val="00F34433"/>
  </w:style>
  <w:style w:type="paragraph" w:customStyle="1" w:styleId="40D897D8C02E426B97A042331B3DC992">
    <w:name w:val="40D897D8C02E426B97A042331B3DC992"/>
    <w:rsid w:val="00F34433"/>
  </w:style>
  <w:style w:type="paragraph" w:customStyle="1" w:styleId="D660538B4384403787CEE9014ACB515E">
    <w:name w:val="D660538B4384403787CEE9014ACB515E"/>
    <w:rsid w:val="00F34433"/>
  </w:style>
  <w:style w:type="paragraph" w:customStyle="1" w:styleId="CE0953913A944BDDB6DB1972AA04A84C">
    <w:name w:val="CE0953913A944BDDB6DB1972AA04A84C"/>
    <w:rsid w:val="00F34433"/>
  </w:style>
  <w:style w:type="paragraph" w:customStyle="1" w:styleId="EB96487D41A94E76BDA3CB4FCBDD4E00">
    <w:name w:val="EB96487D41A94E76BDA3CB4FCBDD4E00"/>
    <w:rsid w:val="00F34433"/>
  </w:style>
  <w:style w:type="paragraph" w:customStyle="1" w:styleId="467F321123EF4E3D8100BD57B3A02D46">
    <w:name w:val="467F321123EF4E3D8100BD57B3A02D46"/>
    <w:rsid w:val="00F34433"/>
  </w:style>
  <w:style w:type="paragraph" w:customStyle="1" w:styleId="12F3C902FD644E06B0ED7303AB06926C">
    <w:name w:val="12F3C902FD644E06B0ED7303AB06926C"/>
    <w:rsid w:val="00F34433"/>
  </w:style>
  <w:style w:type="paragraph" w:customStyle="1" w:styleId="89AB287CC5C249A2A7AC142706CB3757">
    <w:name w:val="89AB287CC5C249A2A7AC142706CB3757"/>
    <w:rsid w:val="00F34433"/>
  </w:style>
  <w:style w:type="paragraph" w:customStyle="1" w:styleId="9E0FA04DA42440DCA736F7C1454956F0">
    <w:name w:val="9E0FA04DA42440DCA736F7C1454956F0"/>
    <w:rsid w:val="00F34433"/>
  </w:style>
  <w:style w:type="paragraph" w:customStyle="1" w:styleId="C2B167947DBC4DE2B80654381452D6A3">
    <w:name w:val="C2B167947DBC4DE2B80654381452D6A3"/>
    <w:rsid w:val="00F34433"/>
  </w:style>
  <w:style w:type="paragraph" w:customStyle="1" w:styleId="DC2E4616EEB74A8BAF8607F694D4FF61">
    <w:name w:val="DC2E4616EEB74A8BAF8607F694D4FF61"/>
    <w:rsid w:val="00F34433"/>
  </w:style>
  <w:style w:type="paragraph" w:customStyle="1" w:styleId="2905898621254933A784BABAC1CC1D44">
    <w:name w:val="2905898621254933A784BABAC1CC1D44"/>
    <w:rsid w:val="00F34433"/>
  </w:style>
  <w:style w:type="paragraph" w:customStyle="1" w:styleId="3DFDA134930A4336AA59D88711EEA242">
    <w:name w:val="3DFDA134930A4336AA59D88711EEA242"/>
    <w:rsid w:val="00F34433"/>
  </w:style>
  <w:style w:type="paragraph" w:customStyle="1" w:styleId="8CD16BDA430046E4BC33730899A23A48">
    <w:name w:val="8CD16BDA430046E4BC33730899A23A48"/>
    <w:rsid w:val="00F34433"/>
  </w:style>
  <w:style w:type="paragraph" w:customStyle="1" w:styleId="4AE2B76676274F079D8A393691E83284">
    <w:name w:val="4AE2B76676274F079D8A393691E83284"/>
    <w:rsid w:val="00F34433"/>
  </w:style>
  <w:style w:type="paragraph" w:customStyle="1" w:styleId="0E3047CD545140FDB84DDC14178CD9C5">
    <w:name w:val="0E3047CD545140FDB84DDC14178CD9C5"/>
    <w:rsid w:val="00F34433"/>
  </w:style>
  <w:style w:type="paragraph" w:customStyle="1" w:styleId="F8865E70D6BB43C2BB2C2BFA89B5E868">
    <w:name w:val="F8865E70D6BB43C2BB2C2BFA89B5E868"/>
    <w:rsid w:val="00F34433"/>
  </w:style>
  <w:style w:type="paragraph" w:customStyle="1" w:styleId="969D85EB6A8F4C6AACA333BEA2D25320">
    <w:name w:val="969D85EB6A8F4C6AACA333BEA2D25320"/>
    <w:rsid w:val="00F34433"/>
  </w:style>
  <w:style w:type="paragraph" w:customStyle="1" w:styleId="BA6350DA94464B6B8027715CBE6540B1">
    <w:name w:val="BA6350DA94464B6B8027715CBE6540B1"/>
    <w:rsid w:val="00F34433"/>
  </w:style>
  <w:style w:type="paragraph" w:customStyle="1" w:styleId="EA0CE03E137E435CB530AB3C77B029D0">
    <w:name w:val="EA0CE03E137E435CB530AB3C77B029D0"/>
    <w:rsid w:val="00F34433"/>
  </w:style>
  <w:style w:type="paragraph" w:customStyle="1" w:styleId="5263E2B492CF4AF6BAEFBAD6D8E7EB43">
    <w:name w:val="5263E2B492CF4AF6BAEFBAD6D8E7EB43"/>
    <w:rsid w:val="00F34433"/>
  </w:style>
  <w:style w:type="paragraph" w:customStyle="1" w:styleId="EC26015A6F2F436FB3D246800B26DA0D">
    <w:name w:val="EC26015A6F2F436FB3D246800B26DA0D"/>
    <w:rsid w:val="00F34433"/>
  </w:style>
  <w:style w:type="paragraph" w:customStyle="1" w:styleId="AFFB9D6F99724B98BF9F5EA3DA298315">
    <w:name w:val="AFFB9D6F99724B98BF9F5EA3DA298315"/>
    <w:rsid w:val="00F34433"/>
  </w:style>
  <w:style w:type="paragraph" w:customStyle="1" w:styleId="5B2C0EBD099840DBB7DFFFE6B25DABEC">
    <w:name w:val="5B2C0EBD099840DBB7DFFFE6B25DABEC"/>
    <w:rsid w:val="00F34433"/>
  </w:style>
  <w:style w:type="paragraph" w:customStyle="1" w:styleId="2B6324A970DB45C196C3DAFA99DA8FC6">
    <w:name w:val="2B6324A970DB45C196C3DAFA99DA8FC6"/>
    <w:rsid w:val="00F34433"/>
  </w:style>
  <w:style w:type="paragraph" w:customStyle="1" w:styleId="6E5FB9AEE6E0441ABD3B790C99BC9657">
    <w:name w:val="6E5FB9AEE6E0441ABD3B790C99BC9657"/>
    <w:rsid w:val="00F34433"/>
  </w:style>
  <w:style w:type="paragraph" w:customStyle="1" w:styleId="1BF49CE331C949C0A0ED8E6B2886872F">
    <w:name w:val="1BF49CE331C949C0A0ED8E6B2886872F"/>
    <w:rsid w:val="00F34433"/>
  </w:style>
  <w:style w:type="paragraph" w:customStyle="1" w:styleId="298228078744443EB89120380C05BB13">
    <w:name w:val="298228078744443EB89120380C05BB13"/>
    <w:rsid w:val="00F34433"/>
  </w:style>
  <w:style w:type="paragraph" w:customStyle="1" w:styleId="EBC0A46D59BB4A1E8C99F4AF2CE978C9">
    <w:name w:val="EBC0A46D59BB4A1E8C99F4AF2CE978C9"/>
    <w:rsid w:val="00F34433"/>
  </w:style>
  <w:style w:type="paragraph" w:customStyle="1" w:styleId="B0609254B1CC4F218538C2027F510504">
    <w:name w:val="B0609254B1CC4F218538C2027F510504"/>
    <w:rsid w:val="00F34433"/>
  </w:style>
  <w:style w:type="paragraph" w:customStyle="1" w:styleId="9CF87AFE9CE14513AF140478E318A7F5">
    <w:name w:val="9CF87AFE9CE14513AF140478E318A7F5"/>
    <w:rsid w:val="00F34433"/>
  </w:style>
  <w:style w:type="paragraph" w:customStyle="1" w:styleId="17595BB53DC44F46B4DD278737A9F8A9">
    <w:name w:val="17595BB53DC44F46B4DD278737A9F8A9"/>
    <w:rsid w:val="00F34433"/>
  </w:style>
  <w:style w:type="paragraph" w:customStyle="1" w:styleId="C8BB285866D54ACE804817D3DB6E7200">
    <w:name w:val="C8BB285866D54ACE804817D3DB6E7200"/>
    <w:rsid w:val="00F34433"/>
  </w:style>
  <w:style w:type="paragraph" w:customStyle="1" w:styleId="631D1DAA6FDE4A9BB015672B973C9289">
    <w:name w:val="631D1DAA6FDE4A9BB015672B973C9289"/>
    <w:rsid w:val="00F34433"/>
  </w:style>
  <w:style w:type="paragraph" w:customStyle="1" w:styleId="DB795DBEFFAB4F6FB7F77ADA20B83E2E">
    <w:name w:val="DB795DBEFFAB4F6FB7F77ADA20B83E2E"/>
    <w:rsid w:val="00F34433"/>
  </w:style>
  <w:style w:type="paragraph" w:customStyle="1" w:styleId="C22F6D5FDB974B31A5ED44A7FEC18387">
    <w:name w:val="C22F6D5FDB974B31A5ED44A7FEC18387"/>
    <w:rsid w:val="00F34433"/>
  </w:style>
  <w:style w:type="paragraph" w:customStyle="1" w:styleId="6E6059F85B7546C682FE300BD296DFC0">
    <w:name w:val="6E6059F85B7546C682FE300BD296DFC0"/>
    <w:rsid w:val="00F34433"/>
  </w:style>
  <w:style w:type="paragraph" w:customStyle="1" w:styleId="8D0B47E1137C4688BB406A61A97D66CF">
    <w:name w:val="8D0B47E1137C4688BB406A61A97D66CF"/>
    <w:rsid w:val="00F34433"/>
  </w:style>
  <w:style w:type="paragraph" w:customStyle="1" w:styleId="C49E7F5C3CD142448D5538D9E7917D20">
    <w:name w:val="C49E7F5C3CD142448D5538D9E7917D20"/>
    <w:rsid w:val="00F34433"/>
  </w:style>
  <w:style w:type="paragraph" w:customStyle="1" w:styleId="23768CB4378C4D7EAB72A523AF18B079">
    <w:name w:val="23768CB4378C4D7EAB72A523AF18B079"/>
    <w:rsid w:val="00F34433"/>
  </w:style>
  <w:style w:type="paragraph" w:customStyle="1" w:styleId="96F83CE4EFB34DAABDE072E87A6B77B1">
    <w:name w:val="96F83CE4EFB34DAABDE072E87A6B77B1"/>
    <w:rsid w:val="00F34433"/>
  </w:style>
  <w:style w:type="paragraph" w:customStyle="1" w:styleId="918F7A36B9844B47B301054A67F0DA4D">
    <w:name w:val="918F7A36B9844B47B301054A67F0DA4D"/>
    <w:rsid w:val="00F34433"/>
  </w:style>
  <w:style w:type="paragraph" w:customStyle="1" w:styleId="CA7C1E7C52B342FA8A8AB9A286222DEF">
    <w:name w:val="CA7C1E7C52B342FA8A8AB9A286222DEF"/>
    <w:rsid w:val="00F34433"/>
  </w:style>
  <w:style w:type="paragraph" w:customStyle="1" w:styleId="FF8B9B77F35E4937AC960338C7B9D659">
    <w:name w:val="FF8B9B77F35E4937AC960338C7B9D659"/>
    <w:rsid w:val="00F34433"/>
  </w:style>
  <w:style w:type="paragraph" w:customStyle="1" w:styleId="5905B0664669404782EBDC9926BBA819">
    <w:name w:val="5905B0664669404782EBDC9926BBA819"/>
    <w:rsid w:val="00F34433"/>
  </w:style>
  <w:style w:type="paragraph" w:customStyle="1" w:styleId="A18E67D1B65249FD872B313ACA8B1674">
    <w:name w:val="A18E67D1B65249FD872B313ACA8B1674"/>
    <w:rsid w:val="00F34433"/>
  </w:style>
  <w:style w:type="paragraph" w:customStyle="1" w:styleId="0BC689C9BCB74CE7A9B2E9FDE0D5A372">
    <w:name w:val="0BC689C9BCB74CE7A9B2E9FDE0D5A372"/>
    <w:rsid w:val="00F34433"/>
  </w:style>
  <w:style w:type="paragraph" w:customStyle="1" w:styleId="2E72516245E24808BD1643CC88EA5DE1">
    <w:name w:val="2E72516245E24808BD1643CC88EA5DE1"/>
    <w:rsid w:val="00F34433"/>
  </w:style>
  <w:style w:type="paragraph" w:customStyle="1" w:styleId="40CB274D92CF4AF88562ECE323987747">
    <w:name w:val="40CB274D92CF4AF88562ECE323987747"/>
    <w:rsid w:val="00F34433"/>
  </w:style>
  <w:style w:type="paragraph" w:customStyle="1" w:styleId="E2DB6311A14D444982D1B0534298AA8B">
    <w:name w:val="E2DB6311A14D444982D1B0534298AA8B"/>
    <w:rsid w:val="00F34433"/>
  </w:style>
  <w:style w:type="paragraph" w:customStyle="1" w:styleId="46FEBD899280474F9F80F04AE1165E3D">
    <w:name w:val="46FEBD899280474F9F80F04AE1165E3D"/>
    <w:rsid w:val="00F34433"/>
  </w:style>
  <w:style w:type="paragraph" w:customStyle="1" w:styleId="8B40E1AF83A74C7D89977D8443DFC55D">
    <w:name w:val="8B40E1AF83A74C7D89977D8443DFC55D"/>
    <w:rsid w:val="00F34433"/>
  </w:style>
  <w:style w:type="paragraph" w:customStyle="1" w:styleId="9613528D5C4D4D689FDBB3272631B972">
    <w:name w:val="9613528D5C4D4D689FDBB3272631B972"/>
    <w:rsid w:val="00F34433"/>
  </w:style>
  <w:style w:type="paragraph" w:customStyle="1" w:styleId="A40BA7A08BF64E6D951B6EA31323C407">
    <w:name w:val="A40BA7A08BF64E6D951B6EA31323C407"/>
    <w:rsid w:val="00F34433"/>
  </w:style>
  <w:style w:type="paragraph" w:customStyle="1" w:styleId="DB801AF9DE3C422F8ABC3D98D5321E30">
    <w:name w:val="DB801AF9DE3C422F8ABC3D98D5321E30"/>
    <w:rsid w:val="00F34433"/>
  </w:style>
  <w:style w:type="paragraph" w:customStyle="1" w:styleId="F8F8EAD676F745A38036D72A081EA445">
    <w:name w:val="F8F8EAD676F745A38036D72A081EA445"/>
    <w:rsid w:val="00F34433"/>
  </w:style>
  <w:style w:type="paragraph" w:customStyle="1" w:styleId="41849748C4C64F428DEA1F9D151E16C9">
    <w:name w:val="41849748C4C64F428DEA1F9D151E16C9"/>
    <w:rsid w:val="00F34433"/>
  </w:style>
  <w:style w:type="paragraph" w:customStyle="1" w:styleId="71C102D2390E4401AA6D6F4C8725605D">
    <w:name w:val="71C102D2390E4401AA6D6F4C8725605D"/>
    <w:rsid w:val="00F34433"/>
  </w:style>
  <w:style w:type="paragraph" w:customStyle="1" w:styleId="61C5288FBDB6424AA5DD5E69D457E2D1">
    <w:name w:val="61C5288FBDB6424AA5DD5E69D457E2D1"/>
    <w:rsid w:val="00F34433"/>
  </w:style>
  <w:style w:type="paragraph" w:customStyle="1" w:styleId="4D820B0879354D889E25AE6F7CD97237">
    <w:name w:val="4D820B0879354D889E25AE6F7CD97237"/>
    <w:rsid w:val="00F34433"/>
  </w:style>
  <w:style w:type="paragraph" w:customStyle="1" w:styleId="22A4897FC7C84AAB9FB63B21329693CF">
    <w:name w:val="22A4897FC7C84AAB9FB63B21329693CF"/>
    <w:rsid w:val="00F34433"/>
  </w:style>
  <w:style w:type="paragraph" w:customStyle="1" w:styleId="8520E781A7F64B058AE2C0F2FCBF45C2">
    <w:name w:val="8520E781A7F64B058AE2C0F2FCBF45C2"/>
    <w:rsid w:val="00F34433"/>
  </w:style>
  <w:style w:type="paragraph" w:customStyle="1" w:styleId="EDE39BB35594468BB767746061BA7645">
    <w:name w:val="EDE39BB35594468BB767746061BA7645"/>
    <w:rsid w:val="00F34433"/>
  </w:style>
  <w:style w:type="paragraph" w:customStyle="1" w:styleId="F51519EFB12343FE8B7C102CD3C2DBF6">
    <w:name w:val="F51519EFB12343FE8B7C102CD3C2DBF6"/>
    <w:rsid w:val="00F34433"/>
  </w:style>
  <w:style w:type="paragraph" w:customStyle="1" w:styleId="449BF97BB21243A8AC7FFC9EA4E22916">
    <w:name w:val="449BF97BB21243A8AC7FFC9EA4E22916"/>
    <w:rsid w:val="00F34433"/>
  </w:style>
  <w:style w:type="paragraph" w:customStyle="1" w:styleId="E29586B7C8964CF89100D00C98F1664A">
    <w:name w:val="E29586B7C8964CF89100D00C98F1664A"/>
    <w:rsid w:val="00F34433"/>
  </w:style>
  <w:style w:type="paragraph" w:customStyle="1" w:styleId="A57FB136B33F4431BC2893EE5B813B42">
    <w:name w:val="A57FB136B33F4431BC2893EE5B813B42"/>
    <w:rsid w:val="00F34433"/>
  </w:style>
  <w:style w:type="paragraph" w:customStyle="1" w:styleId="FB50A3A1053F4503BB7AB890C49833DA">
    <w:name w:val="FB50A3A1053F4503BB7AB890C49833DA"/>
    <w:rsid w:val="00F34433"/>
  </w:style>
  <w:style w:type="paragraph" w:customStyle="1" w:styleId="ED9BD011395D4F139EE60F22E50FDD64">
    <w:name w:val="ED9BD011395D4F139EE60F22E50FDD64"/>
    <w:rsid w:val="00F34433"/>
  </w:style>
  <w:style w:type="paragraph" w:customStyle="1" w:styleId="801EE2EF847243A6A6D3D78C20D1848F">
    <w:name w:val="801EE2EF847243A6A6D3D78C20D1848F"/>
    <w:rsid w:val="00F34433"/>
  </w:style>
  <w:style w:type="paragraph" w:customStyle="1" w:styleId="48233A36D69747E0AAE9825083F5A943">
    <w:name w:val="48233A36D69747E0AAE9825083F5A943"/>
    <w:rsid w:val="00F34433"/>
  </w:style>
  <w:style w:type="paragraph" w:customStyle="1" w:styleId="18FDDF97C5C14DC2AED22127B2D339A6">
    <w:name w:val="18FDDF97C5C14DC2AED22127B2D339A6"/>
    <w:rsid w:val="00F34433"/>
  </w:style>
  <w:style w:type="paragraph" w:customStyle="1" w:styleId="1E7501C0D466451D874564B7EB3173AB">
    <w:name w:val="1E7501C0D466451D874564B7EB3173AB"/>
    <w:rsid w:val="00F34433"/>
  </w:style>
  <w:style w:type="paragraph" w:customStyle="1" w:styleId="261074D24BB64D4EACD6232C95FBB588">
    <w:name w:val="261074D24BB64D4EACD6232C95FBB588"/>
    <w:rsid w:val="00F34433"/>
  </w:style>
  <w:style w:type="paragraph" w:customStyle="1" w:styleId="6D00B83FB4A44E3DAACF5FF9F80E4DFD">
    <w:name w:val="6D00B83FB4A44E3DAACF5FF9F80E4DFD"/>
    <w:rsid w:val="00F34433"/>
  </w:style>
  <w:style w:type="paragraph" w:customStyle="1" w:styleId="50FA751AD1D34DA7A22B54AE1198AFCC">
    <w:name w:val="50FA751AD1D34DA7A22B54AE1198AFCC"/>
    <w:rsid w:val="00F34433"/>
  </w:style>
  <w:style w:type="paragraph" w:customStyle="1" w:styleId="90B5A63A5F8C4C2EB9DEF15D1FFE53B8">
    <w:name w:val="90B5A63A5F8C4C2EB9DEF15D1FFE53B8"/>
    <w:rsid w:val="00F34433"/>
  </w:style>
  <w:style w:type="paragraph" w:customStyle="1" w:styleId="F37186764E82402383B8784517948F35">
    <w:name w:val="F37186764E82402383B8784517948F35"/>
    <w:rsid w:val="00F34433"/>
  </w:style>
  <w:style w:type="paragraph" w:customStyle="1" w:styleId="0B9C89BFC1FE4B1D8EA22D6D9B3F6736">
    <w:name w:val="0B9C89BFC1FE4B1D8EA22D6D9B3F6736"/>
    <w:rsid w:val="00F34433"/>
  </w:style>
  <w:style w:type="paragraph" w:customStyle="1" w:styleId="54C0859FEE244DD5BB9052320C656DB6">
    <w:name w:val="54C0859FEE244DD5BB9052320C656DB6"/>
    <w:rsid w:val="00F34433"/>
  </w:style>
  <w:style w:type="paragraph" w:customStyle="1" w:styleId="B3D9CF195FFF4A5BA35CA9C67C0D3D9A">
    <w:name w:val="B3D9CF195FFF4A5BA35CA9C67C0D3D9A"/>
    <w:rsid w:val="00F34433"/>
  </w:style>
  <w:style w:type="paragraph" w:customStyle="1" w:styleId="11381476AAD24BB5AE1FFA9A7FAAC498">
    <w:name w:val="11381476AAD24BB5AE1FFA9A7FAAC498"/>
    <w:rsid w:val="00F34433"/>
  </w:style>
  <w:style w:type="paragraph" w:customStyle="1" w:styleId="623E4E263891436C8DC40E17C5137283">
    <w:name w:val="623E4E263891436C8DC40E17C5137283"/>
    <w:rsid w:val="00F34433"/>
  </w:style>
  <w:style w:type="paragraph" w:customStyle="1" w:styleId="29DF7ED4E9A149E19541CCA09E70083C">
    <w:name w:val="29DF7ED4E9A149E19541CCA09E70083C"/>
    <w:rsid w:val="00F34433"/>
  </w:style>
  <w:style w:type="paragraph" w:customStyle="1" w:styleId="B95F5398979045CC971D9587275D2E93">
    <w:name w:val="B95F5398979045CC971D9587275D2E93"/>
    <w:rsid w:val="00F34433"/>
  </w:style>
  <w:style w:type="paragraph" w:customStyle="1" w:styleId="E768077C494C477996B011DC64689F86">
    <w:name w:val="E768077C494C477996B011DC64689F86"/>
    <w:rsid w:val="00F34433"/>
  </w:style>
  <w:style w:type="paragraph" w:customStyle="1" w:styleId="6013B5EA3F564D2DB4F8AE240BB7AC6A">
    <w:name w:val="6013B5EA3F564D2DB4F8AE240BB7AC6A"/>
    <w:rsid w:val="00F34433"/>
  </w:style>
  <w:style w:type="paragraph" w:customStyle="1" w:styleId="7454D2D79D2E49648143F96007B1F7C4">
    <w:name w:val="7454D2D79D2E49648143F96007B1F7C4"/>
    <w:rsid w:val="00F34433"/>
  </w:style>
  <w:style w:type="paragraph" w:customStyle="1" w:styleId="3497425D5847497F82A91CA47CFC2CF6">
    <w:name w:val="3497425D5847497F82A91CA47CFC2CF6"/>
    <w:rsid w:val="00F34433"/>
  </w:style>
  <w:style w:type="paragraph" w:customStyle="1" w:styleId="19202E5066804B68BC726398C3D7BC20">
    <w:name w:val="19202E5066804B68BC726398C3D7BC20"/>
    <w:rsid w:val="00F34433"/>
  </w:style>
  <w:style w:type="paragraph" w:customStyle="1" w:styleId="2552AD6E89BD41609A8F7C21A9B169DC">
    <w:name w:val="2552AD6E89BD41609A8F7C21A9B169DC"/>
    <w:rsid w:val="00F34433"/>
  </w:style>
  <w:style w:type="paragraph" w:customStyle="1" w:styleId="17DE2BF70D724B7EA4C9ACA4B96FF1B5">
    <w:name w:val="17DE2BF70D724B7EA4C9ACA4B96FF1B5"/>
    <w:rsid w:val="00F34433"/>
  </w:style>
  <w:style w:type="paragraph" w:customStyle="1" w:styleId="BDAB591CDEA547ADAF30F57F4C36676F">
    <w:name w:val="BDAB591CDEA547ADAF30F57F4C36676F"/>
    <w:rsid w:val="00F34433"/>
  </w:style>
  <w:style w:type="paragraph" w:customStyle="1" w:styleId="FEBBCB2DCFA74354860BD01A98F59012">
    <w:name w:val="FEBBCB2DCFA74354860BD01A98F59012"/>
    <w:rsid w:val="00F34433"/>
  </w:style>
  <w:style w:type="paragraph" w:customStyle="1" w:styleId="E35A59A6BDB740D59C5E0D0656920B16">
    <w:name w:val="E35A59A6BDB740D59C5E0D0656920B16"/>
    <w:rsid w:val="00F34433"/>
  </w:style>
  <w:style w:type="paragraph" w:customStyle="1" w:styleId="A24536DBA01D4409B98AC7EA1CA56BE3">
    <w:name w:val="A24536DBA01D4409B98AC7EA1CA56BE3"/>
    <w:rsid w:val="00F34433"/>
  </w:style>
  <w:style w:type="paragraph" w:customStyle="1" w:styleId="230C463A7936425393EB6BEB92493BD5">
    <w:name w:val="230C463A7936425393EB6BEB92493BD5"/>
    <w:rsid w:val="00F34433"/>
  </w:style>
  <w:style w:type="paragraph" w:customStyle="1" w:styleId="1158286ABE494BFDB6F524774D6731F9">
    <w:name w:val="1158286ABE494BFDB6F524774D6731F9"/>
    <w:rsid w:val="00F34433"/>
  </w:style>
  <w:style w:type="paragraph" w:customStyle="1" w:styleId="0285DC0C30E84CD4BEF7D8343E368FB2">
    <w:name w:val="0285DC0C30E84CD4BEF7D8343E368FB2"/>
    <w:rsid w:val="00F34433"/>
  </w:style>
  <w:style w:type="paragraph" w:customStyle="1" w:styleId="2ADD087A952144AB92E2D71F9BFBE3B4">
    <w:name w:val="2ADD087A952144AB92E2D71F9BFBE3B4"/>
    <w:rsid w:val="00F34433"/>
  </w:style>
  <w:style w:type="paragraph" w:customStyle="1" w:styleId="D15AA904737242C1966E6D0F10CD2E84">
    <w:name w:val="D15AA904737242C1966E6D0F10CD2E84"/>
    <w:rsid w:val="00F34433"/>
  </w:style>
  <w:style w:type="paragraph" w:customStyle="1" w:styleId="0E13C74004444018BFA3CD2D84E5E781">
    <w:name w:val="0E13C74004444018BFA3CD2D84E5E781"/>
    <w:rsid w:val="00F34433"/>
  </w:style>
  <w:style w:type="paragraph" w:customStyle="1" w:styleId="0746E9A80B994325A5CA478A286AE856">
    <w:name w:val="0746E9A80B994325A5CA478A286AE856"/>
    <w:rsid w:val="00F34433"/>
  </w:style>
  <w:style w:type="paragraph" w:customStyle="1" w:styleId="143338BC26174185885816E11CB6EF53">
    <w:name w:val="143338BC26174185885816E11CB6EF53"/>
    <w:rsid w:val="00F34433"/>
  </w:style>
  <w:style w:type="paragraph" w:customStyle="1" w:styleId="6C77F34BA5244C2882DD3006032B8187">
    <w:name w:val="6C77F34BA5244C2882DD3006032B8187"/>
    <w:rsid w:val="00F34433"/>
  </w:style>
  <w:style w:type="paragraph" w:customStyle="1" w:styleId="7AD525D305EE4CAF91DD3F9FF873BFF0">
    <w:name w:val="7AD525D305EE4CAF91DD3F9FF873BFF0"/>
    <w:rsid w:val="00F34433"/>
  </w:style>
  <w:style w:type="paragraph" w:customStyle="1" w:styleId="F85242202EEE4273808F618A703828E8">
    <w:name w:val="F85242202EEE4273808F618A703828E8"/>
    <w:rsid w:val="00F34433"/>
  </w:style>
  <w:style w:type="paragraph" w:customStyle="1" w:styleId="22A9CC87618D4B83A0C515A7A092628C">
    <w:name w:val="22A9CC87618D4B83A0C515A7A092628C"/>
    <w:rsid w:val="00F34433"/>
  </w:style>
  <w:style w:type="paragraph" w:customStyle="1" w:styleId="BFD21FF30985414680B5451CB0D734A0">
    <w:name w:val="BFD21FF30985414680B5451CB0D734A0"/>
    <w:rsid w:val="00F34433"/>
  </w:style>
  <w:style w:type="paragraph" w:customStyle="1" w:styleId="9BB6A33283484B2BA58DF8F6879EC3FB">
    <w:name w:val="9BB6A33283484B2BA58DF8F6879EC3FB"/>
    <w:rsid w:val="00F34433"/>
  </w:style>
  <w:style w:type="paragraph" w:customStyle="1" w:styleId="BEB2F18EA21D4A23AFDA8CBF0AD0D446">
    <w:name w:val="BEB2F18EA21D4A23AFDA8CBF0AD0D446"/>
    <w:rsid w:val="00F34433"/>
  </w:style>
  <w:style w:type="paragraph" w:customStyle="1" w:styleId="2F8A322CA3C443ACBAA07C7676AC1CC0">
    <w:name w:val="2F8A322CA3C443ACBAA07C7676AC1CC0"/>
    <w:rsid w:val="00F34433"/>
  </w:style>
  <w:style w:type="paragraph" w:customStyle="1" w:styleId="4C5096A13A30439B8AEB957B88C802ED">
    <w:name w:val="4C5096A13A30439B8AEB957B88C802ED"/>
    <w:rsid w:val="00F34433"/>
  </w:style>
  <w:style w:type="paragraph" w:customStyle="1" w:styleId="5EF3CAF2BBDA4204B9AFF41FD2288D41">
    <w:name w:val="5EF3CAF2BBDA4204B9AFF41FD2288D41"/>
    <w:rsid w:val="00F34433"/>
  </w:style>
  <w:style w:type="paragraph" w:customStyle="1" w:styleId="B0792E58FFA942B9852A070A9495E480">
    <w:name w:val="B0792E58FFA942B9852A070A9495E480"/>
    <w:rsid w:val="00F34433"/>
  </w:style>
  <w:style w:type="paragraph" w:customStyle="1" w:styleId="364E6CB5AA4844ED841BE3F1F07C6BBA">
    <w:name w:val="364E6CB5AA4844ED841BE3F1F07C6BBA"/>
    <w:rsid w:val="00F34433"/>
  </w:style>
  <w:style w:type="paragraph" w:customStyle="1" w:styleId="FED8638CDC534E61A6E1B55FE7C84F7D">
    <w:name w:val="FED8638CDC534E61A6E1B55FE7C84F7D"/>
    <w:rsid w:val="00F34433"/>
  </w:style>
  <w:style w:type="paragraph" w:customStyle="1" w:styleId="AA0DC57935F34EC5A3A576054ADAB507">
    <w:name w:val="AA0DC57935F34EC5A3A576054ADAB507"/>
    <w:rsid w:val="00F34433"/>
  </w:style>
  <w:style w:type="paragraph" w:customStyle="1" w:styleId="458ECAE5A3054ED09C1B9E35029AC78A">
    <w:name w:val="458ECAE5A3054ED09C1B9E35029AC78A"/>
    <w:rsid w:val="00F34433"/>
  </w:style>
  <w:style w:type="paragraph" w:customStyle="1" w:styleId="800D5078DA2740CFAEEAA0D6410DCD36">
    <w:name w:val="800D5078DA2740CFAEEAA0D6410DCD36"/>
    <w:rsid w:val="00F34433"/>
  </w:style>
  <w:style w:type="paragraph" w:customStyle="1" w:styleId="4DF12A4A035A43B1BD4F81A665EFC2E5">
    <w:name w:val="4DF12A4A035A43B1BD4F81A665EFC2E5"/>
    <w:rsid w:val="00F34433"/>
  </w:style>
  <w:style w:type="paragraph" w:customStyle="1" w:styleId="DF2F7499DB58421393091E25B6955B08">
    <w:name w:val="DF2F7499DB58421393091E25B6955B08"/>
    <w:rsid w:val="00F34433"/>
  </w:style>
  <w:style w:type="paragraph" w:customStyle="1" w:styleId="05987B27050F4C328B4EAA8DB688C3F1">
    <w:name w:val="05987B27050F4C328B4EAA8DB688C3F1"/>
    <w:rsid w:val="00F34433"/>
  </w:style>
  <w:style w:type="paragraph" w:customStyle="1" w:styleId="71F5B35613D744168DFE036E83E1F5F6">
    <w:name w:val="71F5B35613D744168DFE036E83E1F5F6"/>
    <w:rsid w:val="00F34433"/>
  </w:style>
  <w:style w:type="paragraph" w:customStyle="1" w:styleId="59C7D3C137B0403C8038D3DDC3CD169B">
    <w:name w:val="59C7D3C137B0403C8038D3DDC3CD169B"/>
    <w:rsid w:val="00F34433"/>
  </w:style>
  <w:style w:type="paragraph" w:customStyle="1" w:styleId="B8F4174E11B04C17A8E216F8E9B977DF">
    <w:name w:val="B8F4174E11B04C17A8E216F8E9B977DF"/>
    <w:rsid w:val="00F34433"/>
  </w:style>
  <w:style w:type="paragraph" w:customStyle="1" w:styleId="B8CE65D501514AE39FC5B691F63286B3">
    <w:name w:val="B8CE65D501514AE39FC5B691F63286B3"/>
    <w:rsid w:val="00F34433"/>
  </w:style>
  <w:style w:type="paragraph" w:customStyle="1" w:styleId="54EBCE0B45F54BA6865D7F4EFBCA8898">
    <w:name w:val="54EBCE0B45F54BA6865D7F4EFBCA8898"/>
    <w:rsid w:val="00F34433"/>
  </w:style>
  <w:style w:type="paragraph" w:customStyle="1" w:styleId="0C2FE86FB15C4300BE195168B65788A2">
    <w:name w:val="0C2FE86FB15C4300BE195168B65788A2"/>
    <w:rsid w:val="00F34433"/>
  </w:style>
  <w:style w:type="paragraph" w:customStyle="1" w:styleId="883EA6FA7ED64F82BA8004C8F360947F">
    <w:name w:val="883EA6FA7ED64F82BA8004C8F360947F"/>
    <w:rsid w:val="00F34433"/>
  </w:style>
  <w:style w:type="paragraph" w:customStyle="1" w:styleId="CB70ADA7AA3146808A0D82C0571FA13E">
    <w:name w:val="CB70ADA7AA3146808A0D82C0571FA13E"/>
    <w:rsid w:val="00F34433"/>
  </w:style>
  <w:style w:type="paragraph" w:customStyle="1" w:styleId="579D89D1512F44B99EBA7234CC134CEE">
    <w:name w:val="579D89D1512F44B99EBA7234CC134CEE"/>
    <w:rsid w:val="00F34433"/>
  </w:style>
  <w:style w:type="paragraph" w:customStyle="1" w:styleId="690009DB155D45FA8A3F2A11577B13BC">
    <w:name w:val="690009DB155D45FA8A3F2A11577B13BC"/>
    <w:rsid w:val="00F34433"/>
  </w:style>
  <w:style w:type="paragraph" w:customStyle="1" w:styleId="00DCBA78C2D24BD0B8D6AA60A2D019E3">
    <w:name w:val="00DCBA78C2D24BD0B8D6AA60A2D019E3"/>
    <w:rsid w:val="00F34433"/>
  </w:style>
  <w:style w:type="paragraph" w:customStyle="1" w:styleId="65459E4E92224AC288D1D42C3FFCF0A7">
    <w:name w:val="65459E4E92224AC288D1D42C3FFCF0A7"/>
    <w:rsid w:val="00F34433"/>
  </w:style>
  <w:style w:type="paragraph" w:customStyle="1" w:styleId="C5226ABC33E34C3A84AC3AC1C1A52DF0">
    <w:name w:val="C5226ABC33E34C3A84AC3AC1C1A52DF0"/>
    <w:rsid w:val="00F34433"/>
  </w:style>
  <w:style w:type="paragraph" w:customStyle="1" w:styleId="85BF47A597CC4D44953EFE95904569FC">
    <w:name w:val="85BF47A597CC4D44953EFE95904569FC"/>
    <w:rsid w:val="00F34433"/>
  </w:style>
  <w:style w:type="paragraph" w:customStyle="1" w:styleId="A30915B4A47741CF8D9FE37AC2B8CEEA">
    <w:name w:val="A30915B4A47741CF8D9FE37AC2B8CEEA"/>
    <w:rsid w:val="00F34433"/>
  </w:style>
  <w:style w:type="paragraph" w:customStyle="1" w:styleId="5989AF0F7C2E4C8FAC6B3F8E36DBBC33">
    <w:name w:val="5989AF0F7C2E4C8FAC6B3F8E36DBBC33"/>
    <w:rsid w:val="00F34433"/>
  </w:style>
  <w:style w:type="paragraph" w:customStyle="1" w:styleId="AA07417396164193B1108B8AA044B583">
    <w:name w:val="AA07417396164193B1108B8AA044B583"/>
    <w:rsid w:val="00F34433"/>
  </w:style>
  <w:style w:type="paragraph" w:customStyle="1" w:styleId="B2CDC7553B1845B6B7C2B18BF7A30BFA">
    <w:name w:val="B2CDC7553B1845B6B7C2B18BF7A30BFA"/>
    <w:rsid w:val="00F34433"/>
  </w:style>
  <w:style w:type="paragraph" w:customStyle="1" w:styleId="7E2A7C83A7A7438191FA322FCD8D5CDB">
    <w:name w:val="7E2A7C83A7A7438191FA322FCD8D5CDB"/>
    <w:rsid w:val="00F34433"/>
  </w:style>
  <w:style w:type="paragraph" w:customStyle="1" w:styleId="2CDC8D3721244532B6C702E87869EAFD">
    <w:name w:val="2CDC8D3721244532B6C702E87869EAFD"/>
    <w:rsid w:val="00F34433"/>
  </w:style>
  <w:style w:type="paragraph" w:customStyle="1" w:styleId="37FD4559BB094D91B23BD58435269E24">
    <w:name w:val="37FD4559BB094D91B23BD58435269E24"/>
    <w:rsid w:val="00F34433"/>
  </w:style>
  <w:style w:type="paragraph" w:customStyle="1" w:styleId="33D92391EB094DBE89610A8EF51BBD8B">
    <w:name w:val="33D92391EB094DBE89610A8EF51BBD8B"/>
    <w:rsid w:val="00F34433"/>
  </w:style>
  <w:style w:type="paragraph" w:customStyle="1" w:styleId="D671EE275ECD44FEA0F442EC1098262C">
    <w:name w:val="D671EE275ECD44FEA0F442EC1098262C"/>
    <w:rsid w:val="00F34433"/>
  </w:style>
  <w:style w:type="paragraph" w:customStyle="1" w:styleId="662B1EA3FC184C4ABD7BCE10F79A3079">
    <w:name w:val="662B1EA3FC184C4ABD7BCE10F79A3079"/>
    <w:rsid w:val="00F34433"/>
  </w:style>
  <w:style w:type="paragraph" w:customStyle="1" w:styleId="AD6D7436F6F2470EA428A4F22988C212">
    <w:name w:val="AD6D7436F6F2470EA428A4F22988C212"/>
    <w:rsid w:val="00F34433"/>
  </w:style>
  <w:style w:type="paragraph" w:customStyle="1" w:styleId="BCAE5B4DC56D4751B0305B585CB00ECE">
    <w:name w:val="BCAE5B4DC56D4751B0305B585CB00ECE"/>
    <w:rsid w:val="00F34433"/>
  </w:style>
  <w:style w:type="paragraph" w:customStyle="1" w:styleId="B877874E435F41C489004AA14529D38B">
    <w:name w:val="B877874E435F41C489004AA14529D38B"/>
    <w:rsid w:val="00F34433"/>
  </w:style>
  <w:style w:type="paragraph" w:customStyle="1" w:styleId="3D85A5DFFAB049C0BAAB507997C44774">
    <w:name w:val="3D85A5DFFAB049C0BAAB507997C44774"/>
    <w:rsid w:val="00F34433"/>
  </w:style>
  <w:style w:type="paragraph" w:customStyle="1" w:styleId="B0DC383ABBCB411BA1C9436725C68025">
    <w:name w:val="B0DC383ABBCB411BA1C9436725C68025"/>
    <w:rsid w:val="00F34433"/>
  </w:style>
  <w:style w:type="paragraph" w:customStyle="1" w:styleId="C3FE95160272495596FB93728B2829B5">
    <w:name w:val="C3FE95160272495596FB93728B2829B5"/>
    <w:rsid w:val="00F34433"/>
  </w:style>
  <w:style w:type="paragraph" w:customStyle="1" w:styleId="725D38B4FBD2411E817AB3B465BDDEAD">
    <w:name w:val="725D38B4FBD2411E817AB3B465BDDEAD"/>
    <w:rsid w:val="00F34433"/>
  </w:style>
  <w:style w:type="paragraph" w:customStyle="1" w:styleId="2D33EF4A139E4EBEABA1622AB4DB142E">
    <w:name w:val="2D33EF4A139E4EBEABA1622AB4DB142E"/>
    <w:rsid w:val="00F34433"/>
  </w:style>
  <w:style w:type="paragraph" w:customStyle="1" w:styleId="907F5EF12D604FE6A9CDF86F361C5EA8">
    <w:name w:val="907F5EF12D604FE6A9CDF86F361C5EA8"/>
    <w:rsid w:val="00F34433"/>
  </w:style>
  <w:style w:type="paragraph" w:customStyle="1" w:styleId="C4650C70482F454186A578E72690255C">
    <w:name w:val="C4650C70482F454186A578E72690255C"/>
    <w:rsid w:val="00F34433"/>
  </w:style>
  <w:style w:type="paragraph" w:customStyle="1" w:styleId="FF72874609A54DEDB0BC645BA0D18DDB">
    <w:name w:val="FF72874609A54DEDB0BC645BA0D18DDB"/>
    <w:rsid w:val="00F34433"/>
  </w:style>
  <w:style w:type="paragraph" w:customStyle="1" w:styleId="77F131F2CC774DCFB8B2682FE169CC64">
    <w:name w:val="77F131F2CC774DCFB8B2682FE169CC64"/>
    <w:rsid w:val="00F34433"/>
  </w:style>
  <w:style w:type="paragraph" w:customStyle="1" w:styleId="C5F5CB293E9F42C39BC8FF8A41C20A6C">
    <w:name w:val="C5F5CB293E9F42C39BC8FF8A41C20A6C"/>
    <w:rsid w:val="00F34433"/>
  </w:style>
  <w:style w:type="paragraph" w:customStyle="1" w:styleId="1985367F65D5426883B71818D6556074">
    <w:name w:val="1985367F65D5426883B71818D6556074"/>
    <w:rsid w:val="00F34433"/>
  </w:style>
  <w:style w:type="paragraph" w:customStyle="1" w:styleId="24E3DCEAA4B24892A6601E41356B3223">
    <w:name w:val="24E3DCEAA4B24892A6601E41356B3223"/>
    <w:rsid w:val="00F34433"/>
  </w:style>
  <w:style w:type="paragraph" w:customStyle="1" w:styleId="54C36B53697944EBA0005202F17B205D">
    <w:name w:val="54C36B53697944EBA0005202F17B205D"/>
    <w:rsid w:val="00F34433"/>
  </w:style>
  <w:style w:type="paragraph" w:customStyle="1" w:styleId="8ED71276B0A54D1A874239680C8062F4">
    <w:name w:val="8ED71276B0A54D1A874239680C8062F4"/>
    <w:rsid w:val="00F34433"/>
  </w:style>
  <w:style w:type="paragraph" w:customStyle="1" w:styleId="A32C5E63BF784622BFAB723EA8701DF5">
    <w:name w:val="A32C5E63BF784622BFAB723EA8701DF5"/>
    <w:rsid w:val="00F34433"/>
  </w:style>
  <w:style w:type="paragraph" w:customStyle="1" w:styleId="A4B56752384F4DD5BBAB286AC2D7C6E8">
    <w:name w:val="A4B56752384F4DD5BBAB286AC2D7C6E8"/>
    <w:rsid w:val="00F34433"/>
  </w:style>
  <w:style w:type="paragraph" w:customStyle="1" w:styleId="CE3C81683DEF414BBA7876E4C46ABBBE">
    <w:name w:val="CE3C81683DEF414BBA7876E4C46ABBBE"/>
    <w:rsid w:val="00F34433"/>
  </w:style>
  <w:style w:type="paragraph" w:customStyle="1" w:styleId="FC647103F43C4673B687481A5F5F2454">
    <w:name w:val="FC647103F43C4673B687481A5F5F2454"/>
    <w:rsid w:val="00F34433"/>
  </w:style>
  <w:style w:type="paragraph" w:customStyle="1" w:styleId="042CE17A0D0D4A819ABF6F8DF813643E">
    <w:name w:val="042CE17A0D0D4A819ABF6F8DF813643E"/>
    <w:rsid w:val="00F34433"/>
  </w:style>
  <w:style w:type="paragraph" w:customStyle="1" w:styleId="8E633781B3B2400CAAFBA3A1F2D8F8FE">
    <w:name w:val="8E633781B3B2400CAAFBA3A1F2D8F8FE"/>
    <w:rsid w:val="00F34433"/>
  </w:style>
  <w:style w:type="paragraph" w:customStyle="1" w:styleId="DFB4CA4838004DBB93A7759BA98CD3E8">
    <w:name w:val="DFB4CA4838004DBB93A7759BA98CD3E8"/>
    <w:rsid w:val="00F34433"/>
  </w:style>
  <w:style w:type="paragraph" w:customStyle="1" w:styleId="1A0ED70DAA554B969BD230BF38907F21">
    <w:name w:val="1A0ED70DAA554B969BD230BF38907F21"/>
    <w:rsid w:val="00F34433"/>
  </w:style>
  <w:style w:type="paragraph" w:customStyle="1" w:styleId="4E89203F1F9D4A5CB7A33B37B818967C">
    <w:name w:val="4E89203F1F9D4A5CB7A33B37B818967C"/>
    <w:rsid w:val="00F34433"/>
  </w:style>
  <w:style w:type="paragraph" w:customStyle="1" w:styleId="7FC8ACC373044407A9B5606F46031675">
    <w:name w:val="7FC8ACC373044407A9B5606F46031675"/>
    <w:rsid w:val="00F34433"/>
  </w:style>
  <w:style w:type="paragraph" w:customStyle="1" w:styleId="D8E6A7DB952C43BE914D35DD050B7839">
    <w:name w:val="D8E6A7DB952C43BE914D35DD050B7839"/>
    <w:rsid w:val="00F34433"/>
  </w:style>
  <w:style w:type="paragraph" w:customStyle="1" w:styleId="A93D20F59196482AA059F343D02EE2AE">
    <w:name w:val="A93D20F59196482AA059F343D02EE2AE"/>
    <w:rsid w:val="00F34433"/>
  </w:style>
  <w:style w:type="paragraph" w:customStyle="1" w:styleId="9C6DCEF6976C428A8F69E86C5CCAD5A3">
    <w:name w:val="9C6DCEF6976C428A8F69E86C5CCAD5A3"/>
    <w:rsid w:val="00F34433"/>
  </w:style>
  <w:style w:type="paragraph" w:customStyle="1" w:styleId="8B0487C13E7B43308E7DDDD23D2786F9">
    <w:name w:val="8B0487C13E7B43308E7DDDD23D2786F9"/>
    <w:rsid w:val="00F34433"/>
  </w:style>
  <w:style w:type="paragraph" w:customStyle="1" w:styleId="C0962FC99D40411BAA98B2644A710FFA">
    <w:name w:val="C0962FC99D40411BAA98B2644A710FFA"/>
    <w:rsid w:val="00F34433"/>
  </w:style>
  <w:style w:type="paragraph" w:customStyle="1" w:styleId="C0899234345E43F199A304E5CEE7A79A">
    <w:name w:val="C0899234345E43F199A304E5CEE7A79A"/>
    <w:rsid w:val="00F34433"/>
  </w:style>
  <w:style w:type="paragraph" w:customStyle="1" w:styleId="9A611E7DFDA2442CA991D5AAE5C6413D">
    <w:name w:val="9A611E7DFDA2442CA991D5AAE5C6413D"/>
    <w:rsid w:val="00F34433"/>
  </w:style>
  <w:style w:type="paragraph" w:customStyle="1" w:styleId="54A86C84D86E4280B461B6136784010D">
    <w:name w:val="54A86C84D86E4280B461B6136784010D"/>
    <w:rsid w:val="00F34433"/>
  </w:style>
  <w:style w:type="paragraph" w:customStyle="1" w:styleId="27C7F69BD7C94FB7BA4E080B45742904">
    <w:name w:val="27C7F69BD7C94FB7BA4E080B45742904"/>
    <w:rsid w:val="00F34433"/>
  </w:style>
  <w:style w:type="paragraph" w:customStyle="1" w:styleId="F51A87570C2A484F9F4B41D333BF33B4">
    <w:name w:val="F51A87570C2A484F9F4B41D333BF33B4"/>
    <w:rsid w:val="00F34433"/>
  </w:style>
  <w:style w:type="paragraph" w:customStyle="1" w:styleId="EA0768D294814118A9EB5FFEB550100C">
    <w:name w:val="EA0768D294814118A9EB5FFEB550100C"/>
    <w:rsid w:val="00F34433"/>
  </w:style>
  <w:style w:type="paragraph" w:customStyle="1" w:styleId="473DBD7DE2E34B07A7728159D3CAC600">
    <w:name w:val="473DBD7DE2E34B07A7728159D3CAC600"/>
    <w:rsid w:val="00F34433"/>
  </w:style>
  <w:style w:type="paragraph" w:customStyle="1" w:styleId="87FA407638A14D99B0B750EF9064FE1A">
    <w:name w:val="87FA407638A14D99B0B750EF9064FE1A"/>
    <w:rsid w:val="00F34433"/>
  </w:style>
  <w:style w:type="paragraph" w:customStyle="1" w:styleId="0090F4704465420BA484445A4BE03A4E">
    <w:name w:val="0090F4704465420BA484445A4BE03A4E"/>
    <w:rsid w:val="00F34433"/>
  </w:style>
  <w:style w:type="paragraph" w:customStyle="1" w:styleId="C0F5EB2267DA47A489E2EC95B650D629">
    <w:name w:val="C0F5EB2267DA47A489E2EC95B650D629"/>
    <w:rsid w:val="00F34433"/>
  </w:style>
  <w:style w:type="paragraph" w:customStyle="1" w:styleId="BEC6D8E8138B4728AED5ECE77FB09507">
    <w:name w:val="BEC6D8E8138B4728AED5ECE77FB09507"/>
    <w:rsid w:val="00F34433"/>
  </w:style>
  <w:style w:type="paragraph" w:customStyle="1" w:styleId="D4C6A20475654C57B890AE6F1090577E">
    <w:name w:val="D4C6A20475654C57B890AE6F1090577E"/>
    <w:rsid w:val="00F34433"/>
  </w:style>
  <w:style w:type="paragraph" w:customStyle="1" w:styleId="092B3C6F659B411E9A4952C42AC6EC70">
    <w:name w:val="092B3C6F659B411E9A4952C42AC6EC70"/>
    <w:rsid w:val="00F34433"/>
  </w:style>
  <w:style w:type="paragraph" w:customStyle="1" w:styleId="6F4DC1D560E14EDDA7B0DBABA46C88EF">
    <w:name w:val="6F4DC1D560E14EDDA7B0DBABA46C88EF"/>
    <w:rsid w:val="00F34433"/>
  </w:style>
  <w:style w:type="paragraph" w:customStyle="1" w:styleId="71C714EC9EF046D985D2B8143A346633">
    <w:name w:val="71C714EC9EF046D985D2B8143A346633"/>
    <w:rsid w:val="00F34433"/>
  </w:style>
  <w:style w:type="paragraph" w:customStyle="1" w:styleId="4F435BD9494D4E53AC65D38A420F7C80">
    <w:name w:val="4F435BD9494D4E53AC65D38A420F7C80"/>
    <w:rsid w:val="00F34433"/>
  </w:style>
  <w:style w:type="paragraph" w:customStyle="1" w:styleId="98569716FBDA4A54AF3398776A80DC2C">
    <w:name w:val="98569716FBDA4A54AF3398776A80DC2C"/>
    <w:rsid w:val="00F34433"/>
  </w:style>
  <w:style w:type="paragraph" w:customStyle="1" w:styleId="25FAF8889A874F589C9E39A406908F86">
    <w:name w:val="25FAF8889A874F589C9E39A406908F86"/>
    <w:rsid w:val="00F34433"/>
  </w:style>
  <w:style w:type="paragraph" w:customStyle="1" w:styleId="29CB08ACE8AD4CA0B7FCA8BB1CEBA50E">
    <w:name w:val="29CB08ACE8AD4CA0B7FCA8BB1CEBA50E"/>
    <w:rsid w:val="00F34433"/>
  </w:style>
  <w:style w:type="paragraph" w:customStyle="1" w:styleId="07B0E26A0AB447C49BEA63AFC41084CB">
    <w:name w:val="07B0E26A0AB447C49BEA63AFC41084CB"/>
    <w:rsid w:val="00F34433"/>
  </w:style>
  <w:style w:type="paragraph" w:customStyle="1" w:styleId="4311FEE323D1424FBE4DDA5A85F998EE">
    <w:name w:val="4311FEE323D1424FBE4DDA5A85F998EE"/>
    <w:rsid w:val="00F34433"/>
  </w:style>
  <w:style w:type="paragraph" w:customStyle="1" w:styleId="0E67F9F176A4440FB19B9CD44F7C6DCD">
    <w:name w:val="0E67F9F176A4440FB19B9CD44F7C6DCD"/>
    <w:rsid w:val="00F34433"/>
  </w:style>
  <w:style w:type="paragraph" w:customStyle="1" w:styleId="8FAA6AA0CD3B447FA430A520E48291DC">
    <w:name w:val="8FAA6AA0CD3B447FA430A520E48291DC"/>
    <w:rsid w:val="00F34433"/>
  </w:style>
  <w:style w:type="paragraph" w:customStyle="1" w:styleId="2ECF03F9E9DC4F039BA0D6D422E44FA8">
    <w:name w:val="2ECF03F9E9DC4F039BA0D6D422E44FA8"/>
    <w:rsid w:val="00F34433"/>
  </w:style>
  <w:style w:type="paragraph" w:customStyle="1" w:styleId="CF326B897A5B4EAA8C9CFC220BC0C311">
    <w:name w:val="CF326B897A5B4EAA8C9CFC220BC0C311"/>
    <w:rsid w:val="00F34433"/>
  </w:style>
  <w:style w:type="paragraph" w:customStyle="1" w:styleId="4AAB25A6B59847BD897D98B22288E7E6">
    <w:name w:val="4AAB25A6B59847BD897D98B22288E7E6"/>
    <w:rsid w:val="00F34433"/>
  </w:style>
  <w:style w:type="paragraph" w:customStyle="1" w:styleId="504FF530E8EA4D559E83EB8443E455C3">
    <w:name w:val="504FF530E8EA4D559E83EB8443E455C3"/>
    <w:rsid w:val="00F34433"/>
  </w:style>
  <w:style w:type="paragraph" w:customStyle="1" w:styleId="3163896DEDF4404C90BCF9E8D4B1157C">
    <w:name w:val="3163896DEDF4404C90BCF9E8D4B1157C"/>
    <w:rsid w:val="00F34433"/>
  </w:style>
  <w:style w:type="paragraph" w:customStyle="1" w:styleId="399ABA92E7D049819DBAD0E413B52665">
    <w:name w:val="399ABA92E7D049819DBAD0E413B52665"/>
    <w:rsid w:val="00F34433"/>
  </w:style>
  <w:style w:type="paragraph" w:customStyle="1" w:styleId="99BB2FFE34B1460288D470D19D7BFBD9">
    <w:name w:val="99BB2FFE34B1460288D470D19D7BFBD9"/>
    <w:rsid w:val="00F34433"/>
  </w:style>
  <w:style w:type="paragraph" w:customStyle="1" w:styleId="4183C50617024FBC8BCBDBC0883A1126">
    <w:name w:val="4183C50617024FBC8BCBDBC0883A1126"/>
    <w:rsid w:val="00F34433"/>
  </w:style>
  <w:style w:type="paragraph" w:customStyle="1" w:styleId="1786FA00516E499BA3FDED3956E6BDD1">
    <w:name w:val="1786FA00516E499BA3FDED3956E6BDD1"/>
    <w:rsid w:val="00F34433"/>
  </w:style>
  <w:style w:type="paragraph" w:customStyle="1" w:styleId="7A8A30007F234742B12E5722CFF30A31">
    <w:name w:val="7A8A30007F234742B12E5722CFF30A31"/>
    <w:rsid w:val="00F34433"/>
  </w:style>
  <w:style w:type="paragraph" w:customStyle="1" w:styleId="FD4E5323F4C04A65B0C4873AC0AE789A">
    <w:name w:val="FD4E5323F4C04A65B0C4873AC0AE789A"/>
    <w:rsid w:val="00F34433"/>
  </w:style>
  <w:style w:type="paragraph" w:customStyle="1" w:styleId="BF5EE3DABFD34ABBBC22E9BA3AA61918">
    <w:name w:val="BF5EE3DABFD34ABBBC22E9BA3AA61918"/>
    <w:rsid w:val="00F34433"/>
  </w:style>
  <w:style w:type="paragraph" w:customStyle="1" w:styleId="5F9A0C4DF0C44F76953CB77BBBD09129">
    <w:name w:val="5F9A0C4DF0C44F76953CB77BBBD09129"/>
    <w:rsid w:val="00F34433"/>
  </w:style>
  <w:style w:type="paragraph" w:customStyle="1" w:styleId="6B635F7C89624640AC7379ABFECE9438">
    <w:name w:val="6B635F7C89624640AC7379ABFECE9438"/>
    <w:rsid w:val="00F34433"/>
  </w:style>
  <w:style w:type="paragraph" w:customStyle="1" w:styleId="BF39C3CB258148579D1A3720532BF162">
    <w:name w:val="BF39C3CB258148579D1A3720532BF162"/>
    <w:rsid w:val="00F34433"/>
  </w:style>
  <w:style w:type="paragraph" w:customStyle="1" w:styleId="66415EA05EFF4A5CBD8522B49EACEEE4">
    <w:name w:val="66415EA05EFF4A5CBD8522B49EACEEE4"/>
    <w:rsid w:val="00F34433"/>
  </w:style>
  <w:style w:type="paragraph" w:customStyle="1" w:styleId="B9BC94D4E7934D4BB99E5E0BE2CC3269">
    <w:name w:val="B9BC94D4E7934D4BB99E5E0BE2CC3269"/>
    <w:rsid w:val="00F34433"/>
  </w:style>
  <w:style w:type="paragraph" w:customStyle="1" w:styleId="FE202F829F3149249B992677A05003C6">
    <w:name w:val="FE202F829F3149249B992677A05003C6"/>
    <w:rsid w:val="00F34433"/>
  </w:style>
  <w:style w:type="paragraph" w:customStyle="1" w:styleId="BEA5A919A19147759773D0DAA76918D3">
    <w:name w:val="BEA5A919A19147759773D0DAA76918D3"/>
    <w:rsid w:val="00F34433"/>
  </w:style>
  <w:style w:type="paragraph" w:customStyle="1" w:styleId="B1E6EAB6019B4037B0BA0D3547137982">
    <w:name w:val="B1E6EAB6019B4037B0BA0D3547137982"/>
    <w:rsid w:val="00F34433"/>
  </w:style>
  <w:style w:type="paragraph" w:customStyle="1" w:styleId="B6BFB62558DC40F0B70C9EF948434A03">
    <w:name w:val="B6BFB62558DC40F0B70C9EF948434A03"/>
    <w:rsid w:val="00F34433"/>
  </w:style>
  <w:style w:type="paragraph" w:customStyle="1" w:styleId="D1C89EF190624E079A2D9AEB40C53371">
    <w:name w:val="D1C89EF190624E079A2D9AEB40C53371"/>
    <w:rsid w:val="00F34433"/>
  </w:style>
  <w:style w:type="paragraph" w:customStyle="1" w:styleId="D34659AA1495481FA25B22BFCE4EDE38">
    <w:name w:val="D34659AA1495481FA25B22BFCE4EDE38"/>
    <w:rsid w:val="00F34433"/>
  </w:style>
  <w:style w:type="paragraph" w:customStyle="1" w:styleId="53C4B787081046468402BC154EE74A5A">
    <w:name w:val="53C4B787081046468402BC154EE74A5A"/>
    <w:rsid w:val="00F34433"/>
  </w:style>
  <w:style w:type="paragraph" w:customStyle="1" w:styleId="8AA1F2AE04EE4202AABE550757364CBB">
    <w:name w:val="8AA1F2AE04EE4202AABE550757364CBB"/>
    <w:rsid w:val="00F34433"/>
  </w:style>
  <w:style w:type="paragraph" w:customStyle="1" w:styleId="95678605059641719F50B667857FFFA4">
    <w:name w:val="95678605059641719F50B667857FFFA4"/>
    <w:rsid w:val="00F34433"/>
  </w:style>
  <w:style w:type="paragraph" w:customStyle="1" w:styleId="96A38604517E4662B2454830FED20D0B">
    <w:name w:val="96A38604517E4662B2454830FED20D0B"/>
    <w:rsid w:val="00F34433"/>
  </w:style>
  <w:style w:type="paragraph" w:customStyle="1" w:styleId="4F14751C75CE4F189062E2F6BCBBCF5F">
    <w:name w:val="4F14751C75CE4F189062E2F6BCBBCF5F"/>
    <w:rsid w:val="00F34433"/>
  </w:style>
  <w:style w:type="paragraph" w:customStyle="1" w:styleId="526D6AF1BCAE461998FB5432D9F76E58">
    <w:name w:val="526D6AF1BCAE461998FB5432D9F76E58"/>
    <w:rsid w:val="00F34433"/>
  </w:style>
  <w:style w:type="paragraph" w:customStyle="1" w:styleId="271D926ED10F4E65ABC7C4F0C1A15EFC">
    <w:name w:val="271D926ED10F4E65ABC7C4F0C1A15EFC"/>
    <w:rsid w:val="00F34433"/>
  </w:style>
  <w:style w:type="paragraph" w:customStyle="1" w:styleId="29D67AC43F554035AD4977E78A9D0BFA">
    <w:name w:val="29D67AC43F554035AD4977E78A9D0BFA"/>
    <w:rsid w:val="00F34433"/>
  </w:style>
  <w:style w:type="paragraph" w:customStyle="1" w:styleId="B9B0A405204D456FBBFB81E406F35D25">
    <w:name w:val="B9B0A405204D456FBBFB81E406F35D25"/>
    <w:rsid w:val="00F34433"/>
  </w:style>
  <w:style w:type="paragraph" w:customStyle="1" w:styleId="127051FB052546F8A8B225C29C31E2D5">
    <w:name w:val="127051FB052546F8A8B225C29C31E2D5"/>
    <w:rsid w:val="00F34433"/>
  </w:style>
  <w:style w:type="paragraph" w:customStyle="1" w:styleId="D075E2E9D1804BAD840A0D475E4DD542">
    <w:name w:val="D075E2E9D1804BAD840A0D475E4DD542"/>
    <w:rsid w:val="00F34433"/>
  </w:style>
  <w:style w:type="paragraph" w:customStyle="1" w:styleId="6D852B8E960745ADB0E7ED613B2D0A7D">
    <w:name w:val="6D852B8E960745ADB0E7ED613B2D0A7D"/>
    <w:rsid w:val="00F34433"/>
  </w:style>
  <w:style w:type="paragraph" w:customStyle="1" w:styleId="90E281B0DE944135BA40C54CD40C451A">
    <w:name w:val="90E281B0DE944135BA40C54CD40C451A"/>
    <w:rsid w:val="00F34433"/>
  </w:style>
  <w:style w:type="paragraph" w:customStyle="1" w:styleId="F6EC1B94F5B1428B947E25AC100D9307">
    <w:name w:val="F6EC1B94F5B1428B947E25AC100D9307"/>
    <w:rsid w:val="00F34433"/>
  </w:style>
  <w:style w:type="paragraph" w:customStyle="1" w:styleId="48D295F9C9C841A58203454A72DA23BC">
    <w:name w:val="48D295F9C9C841A58203454A72DA23BC"/>
    <w:rsid w:val="00F34433"/>
  </w:style>
  <w:style w:type="paragraph" w:customStyle="1" w:styleId="BEC7ADE2F547448596D9EF7C193D1021">
    <w:name w:val="BEC7ADE2F547448596D9EF7C193D1021"/>
    <w:rsid w:val="00F34433"/>
  </w:style>
  <w:style w:type="paragraph" w:customStyle="1" w:styleId="602AA252011C443AA1BE96D3B6DB12E2">
    <w:name w:val="602AA252011C443AA1BE96D3B6DB12E2"/>
    <w:rsid w:val="00F34433"/>
  </w:style>
  <w:style w:type="paragraph" w:customStyle="1" w:styleId="AB88D2986F76451E952958BF7B2B26FE">
    <w:name w:val="AB88D2986F76451E952958BF7B2B26FE"/>
    <w:rsid w:val="00F34433"/>
  </w:style>
  <w:style w:type="paragraph" w:customStyle="1" w:styleId="38FCC675628C44D4B65B20FE1EDE5D65">
    <w:name w:val="38FCC675628C44D4B65B20FE1EDE5D65"/>
    <w:rsid w:val="00F34433"/>
  </w:style>
  <w:style w:type="paragraph" w:customStyle="1" w:styleId="A08FE4C1DA054D0B87C3A41A652B23A0">
    <w:name w:val="A08FE4C1DA054D0B87C3A41A652B23A0"/>
    <w:rsid w:val="00F34433"/>
  </w:style>
  <w:style w:type="paragraph" w:customStyle="1" w:styleId="E68551F94E0E41DBAA870D136D06D4CB">
    <w:name w:val="E68551F94E0E41DBAA870D136D06D4CB"/>
    <w:rsid w:val="00F34433"/>
  </w:style>
  <w:style w:type="paragraph" w:customStyle="1" w:styleId="FA1840E6EF8848EDB75A20D0442EF1C4">
    <w:name w:val="FA1840E6EF8848EDB75A20D0442EF1C4"/>
    <w:rsid w:val="00F34433"/>
  </w:style>
  <w:style w:type="paragraph" w:customStyle="1" w:styleId="CD70C0902A154473BFD81F47F7BD97DE">
    <w:name w:val="CD70C0902A154473BFD81F47F7BD97DE"/>
    <w:rsid w:val="00F34433"/>
  </w:style>
  <w:style w:type="paragraph" w:customStyle="1" w:styleId="C79E9DAC3212429F917F5F64E25580EB">
    <w:name w:val="C79E9DAC3212429F917F5F64E25580EB"/>
    <w:rsid w:val="00F34433"/>
  </w:style>
  <w:style w:type="paragraph" w:customStyle="1" w:styleId="21A7F7EAD0F84848A4A9C068F27BAADD">
    <w:name w:val="21A7F7EAD0F84848A4A9C068F27BAADD"/>
    <w:rsid w:val="00F34433"/>
  </w:style>
  <w:style w:type="paragraph" w:customStyle="1" w:styleId="CB94E0C1CC79406EA05E92B8442E6961">
    <w:name w:val="CB94E0C1CC79406EA05E92B8442E6961"/>
    <w:rsid w:val="00F34433"/>
  </w:style>
  <w:style w:type="paragraph" w:customStyle="1" w:styleId="90B0666AFBC54644AB8BFBB26D8BE7F7">
    <w:name w:val="90B0666AFBC54644AB8BFBB26D8BE7F7"/>
    <w:rsid w:val="00F34433"/>
  </w:style>
  <w:style w:type="paragraph" w:customStyle="1" w:styleId="16F3C3276C854F5FA2C121AD56ECF704">
    <w:name w:val="16F3C3276C854F5FA2C121AD56ECF704"/>
    <w:rsid w:val="00F34433"/>
  </w:style>
  <w:style w:type="paragraph" w:customStyle="1" w:styleId="AE4C6EFD39B9444492D6962D6BB7315B">
    <w:name w:val="AE4C6EFD39B9444492D6962D6BB7315B"/>
    <w:rsid w:val="00F901C9"/>
  </w:style>
  <w:style w:type="paragraph" w:customStyle="1" w:styleId="C86DAA213883424D8477A2BEE07645F1">
    <w:name w:val="C86DAA213883424D8477A2BEE07645F1"/>
    <w:rsid w:val="00F901C9"/>
  </w:style>
  <w:style w:type="paragraph" w:customStyle="1" w:styleId="107F86E6A9484ACC9E6A875A19308BF0">
    <w:name w:val="107F86E6A9484ACC9E6A875A19308BF0"/>
    <w:rsid w:val="00F901C9"/>
  </w:style>
  <w:style w:type="paragraph" w:customStyle="1" w:styleId="DC0BB1D0EB1845BE8B0A4C4663904023">
    <w:name w:val="DC0BB1D0EB1845BE8B0A4C4663904023"/>
    <w:rsid w:val="00F901C9"/>
  </w:style>
  <w:style w:type="paragraph" w:customStyle="1" w:styleId="BE1AF93A1D44414789316A1FA283A6AE">
    <w:name w:val="BE1AF93A1D44414789316A1FA283A6AE"/>
    <w:rsid w:val="00F901C9"/>
  </w:style>
  <w:style w:type="paragraph" w:customStyle="1" w:styleId="67D6B4FDD1FE4111BB1599282DADF7D2">
    <w:name w:val="67D6B4FDD1FE4111BB1599282DADF7D2"/>
    <w:rsid w:val="00F901C9"/>
  </w:style>
  <w:style w:type="paragraph" w:customStyle="1" w:styleId="BCF98D57650F4BE8978B2A494FAAB1B6">
    <w:name w:val="BCF98D57650F4BE8978B2A494FAAB1B6"/>
    <w:rsid w:val="00F901C9"/>
  </w:style>
  <w:style w:type="paragraph" w:customStyle="1" w:styleId="DF529E6E6C8C47739F0C314EC22DE670">
    <w:name w:val="DF529E6E6C8C47739F0C314EC22DE670"/>
    <w:rsid w:val="00F901C9"/>
  </w:style>
  <w:style w:type="paragraph" w:customStyle="1" w:styleId="4D3FB224BD9C456B9495EE6584D954F7">
    <w:name w:val="4D3FB224BD9C456B9495EE6584D954F7"/>
    <w:rsid w:val="00F901C9"/>
  </w:style>
  <w:style w:type="paragraph" w:customStyle="1" w:styleId="13440DDBFA07432D924F8618EFC8BFA2">
    <w:name w:val="13440DDBFA07432D924F8618EFC8BFA2"/>
    <w:rsid w:val="00F901C9"/>
  </w:style>
  <w:style w:type="paragraph" w:customStyle="1" w:styleId="70C452D0EA3A45299CD71D02F0AE0F38">
    <w:name w:val="70C452D0EA3A45299CD71D02F0AE0F38"/>
    <w:rsid w:val="00F901C9"/>
  </w:style>
  <w:style w:type="paragraph" w:customStyle="1" w:styleId="5DAC7D1A6ADC482EB02DED82DFB14BF7">
    <w:name w:val="5DAC7D1A6ADC482EB02DED82DFB14BF7"/>
    <w:rsid w:val="00F901C9"/>
  </w:style>
  <w:style w:type="paragraph" w:customStyle="1" w:styleId="FEC8445DBA934A06877C112CADFD6FEA">
    <w:name w:val="FEC8445DBA934A06877C112CADFD6FEA"/>
    <w:rsid w:val="00F901C9"/>
  </w:style>
  <w:style w:type="paragraph" w:customStyle="1" w:styleId="5E625C47F1F64FB58321CED146A85B71">
    <w:name w:val="5E625C47F1F64FB58321CED146A85B71"/>
    <w:rsid w:val="00F901C9"/>
  </w:style>
  <w:style w:type="paragraph" w:customStyle="1" w:styleId="C8D6893BC1374806AB2793B7297D4B89">
    <w:name w:val="C8D6893BC1374806AB2793B7297D4B89"/>
    <w:rsid w:val="00F901C9"/>
  </w:style>
  <w:style w:type="paragraph" w:customStyle="1" w:styleId="11F1E17DAA544AAABAAA2C5CA38CB335">
    <w:name w:val="11F1E17DAA544AAABAAA2C5CA38CB335"/>
    <w:rsid w:val="00F901C9"/>
  </w:style>
  <w:style w:type="paragraph" w:customStyle="1" w:styleId="61809C0060914B6698B8C7ECD59D7053">
    <w:name w:val="61809C0060914B6698B8C7ECD59D7053"/>
    <w:rsid w:val="00F901C9"/>
  </w:style>
  <w:style w:type="paragraph" w:customStyle="1" w:styleId="C488141CCCC5429EB592F147B987C4A4">
    <w:name w:val="C488141CCCC5429EB592F147B987C4A4"/>
    <w:rsid w:val="00F901C9"/>
  </w:style>
  <w:style w:type="paragraph" w:customStyle="1" w:styleId="54BBE887CA2C4999ACD52AAFE82FBBBC">
    <w:name w:val="54BBE887CA2C4999ACD52AAFE82FBBBC"/>
    <w:rsid w:val="00F901C9"/>
  </w:style>
  <w:style w:type="paragraph" w:customStyle="1" w:styleId="E5CAC72B968A4342B193B9F2E1EE6963">
    <w:name w:val="E5CAC72B968A4342B193B9F2E1EE6963"/>
    <w:rsid w:val="00F901C9"/>
  </w:style>
  <w:style w:type="paragraph" w:customStyle="1" w:styleId="5B426F6CBF88468799B4D82791546A58">
    <w:name w:val="5B426F6CBF88468799B4D82791546A58"/>
    <w:rsid w:val="00F901C9"/>
  </w:style>
  <w:style w:type="paragraph" w:customStyle="1" w:styleId="5BF45D9EED0043EA937C9F9C73C5F221">
    <w:name w:val="5BF45D9EED0043EA937C9F9C73C5F221"/>
    <w:rsid w:val="00F901C9"/>
  </w:style>
  <w:style w:type="paragraph" w:customStyle="1" w:styleId="3A4ABFEA008144918FC780231D5D058E">
    <w:name w:val="3A4ABFEA008144918FC780231D5D058E"/>
    <w:rsid w:val="00F901C9"/>
  </w:style>
  <w:style w:type="paragraph" w:customStyle="1" w:styleId="C7C9069E331241DE983FB7FD3604EE82">
    <w:name w:val="C7C9069E331241DE983FB7FD3604EE82"/>
    <w:rsid w:val="00F901C9"/>
  </w:style>
  <w:style w:type="paragraph" w:customStyle="1" w:styleId="531A361F0C65419C8B934D070A13CEA8">
    <w:name w:val="531A361F0C65419C8B934D070A13CEA8"/>
    <w:rsid w:val="00F901C9"/>
  </w:style>
  <w:style w:type="paragraph" w:customStyle="1" w:styleId="93C8F2CA71F14C5E8057E98788D86CED">
    <w:name w:val="93C8F2CA71F14C5E8057E98788D86CED"/>
    <w:rsid w:val="00F901C9"/>
  </w:style>
  <w:style w:type="paragraph" w:customStyle="1" w:styleId="BD772972E31A4CFC88A21E658BE8C616">
    <w:name w:val="BD772972E31A4CFC88A21E658BE8C616"/>
    <w:rsid w:val="00F901C9"/>
  </w:style>
  <w:style w:type="paragraph" w:customStyle="1" w:styleId="5EF90B3BBDCE42079A082BBD3D3D6F36">
    <w:name w:val="5EF90B3BBDCE42079A082BBD3D3D6F36"/>
    <w:rsid w:val="00F901C9"/>
  </w:style>
  <w:style w:type="paragraph" w:customStyle="1" w:styleId="7F6E3A95259D4C399D50669EBCA2744A">
    <w:name w:val="7F6E3A95259D4C399D50669EBCA2744A"/>
    <w:rsid w:val="00F901C9"/>
  </w:style>
  <w:style w:type="paragraph" w:customStyle="1" w:styleId="24EA8814CB3742E08D6261CBA3D37E17">
    <w:name w:val="24EA8814CB3742E08D6261CBA3D37E17"/>
    <w:rsid w:val="00F901C9"/>
  </w:style>
  <w:style w:type="paragraph" w:customStyle="1" w:styleId="E6917AC3F45A48F5A7CA323C30145D60">
    <w:name w:val="E6917AC3F45A48F5A7CA323C30145D60"/>
    <w:rsid w:val="00F901C9"/>
  </w:style>
  <w:style w:type="paragraph" w:customStyle="1" w:styleId="F8E067F59A6D45929DFB84BF4053608E">
    <w:name w:val="F8E067F59A6D45929DFB84BF4053608E"/>
    <w:rsid w:val="00F901C9"/>
  </w:style>
  <w:style w:type="paragraph" w:customStyle="1" w:styleId="6660F4B1E0644E5E9D2FC776BB320F95">
    <w:name w:val="6660F4B1E0644E5E9D2FC776BB320F95"/>
    <w:rsid w:val="00F901C9"/>
  </w:style>
  <w:style w:type="paragraph" w:customStyle="1" w:styleId="607C61C43C7248FE93EA7E9BD8671EC5">
    <w:name w:val="607C61C43C7248FE93EA7E9BD8671EC5"/>
    <w:rsid w:val="00F901C9"/>
  </w:style>
  <w:style w:type="paragraph" w:customStyle="1" w:styleId="D51A29BCE8E94EA891732EFB74E95298">
    <w:name w:val="D51A29BCE8E94EA891732EFB74E95298"/>
    <w:rsid w:val="00F901C9"/>
  </w:style>
  <w:style w:type="paragraph" w:customStyle="1" w:styleId="06C4BD48A788468799D33260B7C8BFF6">
    <w:name w:val="06C4BD48A788468799D33260B7C8BFF6"/>
    <w:rsid w:val="00F901C9"/>
  </w:style>
  <w:style w:type="paragraph" w:customStyle="1" w:styleId="2CF8F277257544BDB142E245A7B2D9F3">
    <w:name w:val="2CF8F277257544BDB142E245A7B2D9F3"/>
    <w:rsid w:val="00F901C9"/>
  </w:style>
  <w:style w:type="paragraph" w:customStyle="1" w:styleId="3785262D3F3641AD94ABF64182300F4D">
    <w:name w:val="3785262D3F3641AD94ABF64182300F4D"/>
    <w:rsid w:val="00F901C9"/>
  </w:style>
  <w:style w:type="paragraph" w:customStyle="1" w:styleId="07ACCF62833E4767BF7D6DE02C94B9F8">
    <w:name w:val="07ACCF62833E4767BF7D6DE02C94B9F8"/>
    <w:rsid w:val="00F901C9"/>
  </w:style>
  <w:style w:type="paragraph" w:customStyle="1" w:styleId="2F90931DB33147C3B38DA9F778F1DE79">
    <w:name w:val="2F90931DB33147C3B38DA9F778F1DE79"/>
    <w:rsid w:val="00F901C9"/>
  </w:style>
  <w:style w:type="paragraph" w:customStyle="1" w:styleId="B5E06FC7A70A44EDA394901F90595F61">
    <w:name w:val="B5E06FC7A70A44EDA394901F90595F61"/>
    <w:rsid w:val="00F901C9"/>
  </w:style>
  <w:style w:type="paragraph" w:customStyle="1" w:styleId="3A811D2FF18045B9826F890AA64FA5CC">
    <w:name w:val="3A811D2FF18045B9826F890AA64FA5CC"/>
    <w:rsid w:val="00F901C9"/>
  </w:style>
  <w:style w:type="paragraph" w:customStyle="1" w:styleId="4B7E2922635849438B710A3080F915B1">
    <w:name w:val="4B7E2922635849438B710A3080F915B1"/>
    <w:rsid w:val="00F901C9"/>
  </w:style>
  <w:style w:type="paragraph" w:customStyle="1" w:styleId="D91220F6DAF248B88BDC551C05730C5F">
    <w:name w:val="D91220F6DAF248B88BDC551C05730C5F"/>
    <w:rsid w:val="00F901C9"/>
  </w:style>
  <w:style w:type="paragraph" w:customStyle="1" w:styleId="EE15638FA8AF4D439233EB12DEC94E50">
    <w:name w:val="EE15638FA8AF4D439233EB12DEC94E50"/>
    <w:rsid w:val="00F901C9"/>
  </w:style>
  <w:style w:type="paragraph" w:customStyle="1" w:styleId="8242E040662B41F6812DCB42A434A7D6">
    <w:name w:val="8242E040662B41F6812DCB42A434A7D6"/>
    <w:rsid w:val="00F901C9"/>
  </w:style>
  <w:style w:type="paragraph" w:customStyle="1" w:styleId="FC824C528C7E4B1594A65C5823EA4F78">
    <w:name w:val="FC824C528C7E4B1594A65C5823EA4F78"/>
    <w:rsid w:val="00F901C9"/>
  </w:style>
  <w:style w:type="paragraph" w:customStyle="1" w:styleId="9DD62E4D2E1A44788BAE22755CA58B47">
    <w:name w:val="9DD62E4D2E1A44788BAE22755CA58B47"/>
    <w:rsid w:val="00F901C9"/>
  </w:style>
  <w:style w:type="paragraph" w:customStyle="1" w:styleId="B1653A708E064C3CB54CC180350FCB73">
    <w:name w:val="B1653A708E064C3CB54CC180350FCB73"/>
    <w:rsid w:val="00F901C9"/>
  </w:style>
  <w:style w:type="paragraph" w:customStyle="1" w:styleId="E045AF86A4004FDDAA5AC76CC6F93D44">
    <w:name w:val="E045AF86A4004FDDAA5AC76CC6F93D44"/>
    <w:rsid w:val="009A1D19"/>
  </w:style>
  <w:style w:type="paragraph" w:customStyle="1" w:styleId="1D4DBD742F484122B532CB3D28184D0C">
    <w:name w:val="1D4DBD742F484122B532CB3D28184D0C"/>
    <w:rsid w:val="009A1D19"/>
  </w:style>
  <w:style w:type="paragraph" w:customStyle="1" w:styleId="20D0355ED1F84256A7305F64895669A0">
    <w:name w:val="20D0355ED1F84256A7305F64895669A0"/>
    <w:rsid w:val="009A1D19"/>
  </w:style>
  <w:style w:type="paragraph" w:customStyle="1" w:styleId="F1970780019647D3B67D42C53D1BA827">
    <w:name w:val="F1970780019647D3B67D42C53D1BA827"/>
    <w:rsid w:val="009A1D19"/>
  </w:style>
  <w:style w:type="paragraph" w:customStyle="1" w:styleId="7FA305ED20664969A5036D50EBF2AEFD">
    <w:name w:val="7FA305ED20664969A5036D50EBF2AEFD"/>
    <w:rsid w:val="009A1D19"/>
  </w:style>
  <w:style w:type="paragraph" w:customStyle="1" w:styleId="07F043BADB094B73BBB46C941D465D29">
    <w:name w:val="07F043BADB094B73BBB46C941D465D29"/>
    <w:rsid w:val="009A1D19"/>
  </w:style>
  <w:style w:type="paragraph" w:customStyle="1" w:styleId="2024879C7710464CA2D364E43D03C9C2">
    <w:name w:val="2024879C7710464CA2D364E43D03C9C2"/>
    <w:rsid w:val="00236AC0"/>
  </w:style>
  <w:style w:type="paragraph" w:customStyle="1" w:styleId="7731618FA2914F239CC5CED5A074C5D5">
    <w:name w:val="7731618FA2914F239CC5CED5A074C5D5"/>
    <w:rsid w:val="00236AC0"/>
  </w:style>
  <w:style w:type="paragraph" w:customStyle="1" w:styleId="E7C8E64D9FCF4AAEB7D6E64CFAC55B5A">
    <w:name w:val="E7C8E64D9FCF4AAEB7D6E64CFAC55B5A"/>
    <w:rsid w:val="000505FF"/>
  </w:style>
  <w:style w:type="paragraph" w:customStyle="1" w:styleId="9EF308EA21B34D6E9F4AC4AB426C33F0">
    <w:name w:val="9EF308EA21B34D6E9F4AC4AB426C33F0"/>
    <w:rsid w:val="000505FF"/>
  </w:style>
  <w:style w:type="paragraph" w:customStyle="1" w:styleId="333EF54B73414659967347CB5E8291E9">
    <w:name w:val="333EF54B73414659967347CB5E8291E9"/>
    <w:rsid w:val="000505FF"/>
  </w:style>
  <w:style w:type="paragraph" w:customStyle="1" w:styleId="D2476D4A150042CB9DDA4BBAAA6EA748">
    <w:name w:val="D2476D4A150042CB9DDA4BBAAA6EA748"/>
    <w:rsid w:val="000505FF"/>
  </w:style>
  <w:style w:type="paragraph" w:customStyle="1" w:styleId="79AAC02299D24063907666C63B5E7917">
    <w:name w:val="79AAC02299D24063907666C63B5E7917"/>
    <w:rsid w:val="000505FF"/>
  </w:style>
  <w:style w:type="paragraph" w:customStyle="1" w:styleId="EF37195542C34CAFB6B907F397FED21E">
    <w:name w:val="EF37195542C34CAFB6B907F397FED21E"/>
    <w:rsid w:val="000505FF"/>
  </w:style>
  <w:style w:type="paragraph" w:customStyle="1" w:styleId="CD11297188874BD789CF4E72AE4123FC">
    <w:name w:val="CD11297188874BD789CF4E72AE4123FC"/>
    <w:rsid w:val="000505FF"/>
  </w:style>
  <w:style w:type="paragraph" w:customStyle="1" w:styleId="0C1C3B60350042B08C960755D26C2561">
    <w:name w:val="0C1C3B60350042B08C960755D26C2561"/>
    <w:rsid w:val="000505FF"/>
  </w:style>
  <w:style w:type="paragraph" w:customStyle="1" w:styleId="95F1F78E64A84108B2774D90251CFF90">
    <w:name w:val="95F1F78E64A84108B2774D90251CFF90"/>
    <w:rsid w:val="000505FF"/>
  </w:style>
  <w:style w:type="paragraph" w:customStyle="1" w:styleId="7E1580C3E1D34320B3AB2FB13B397BF7">
    <w:name w:val="7E1580C3E1D34320B3AB2FB13B397BF7"/>
    <w:rsid w:val="000505FF"/>
  </w:style>
  <w:style w:type="paragraph" w:customStyle="1" w:styleId="C72AB56E9E494050B28C812C73504CB0">
    <w:name w:val="C72AB56E9E494050B28C812C73504CB0"/>
    <w:rsid w:val="000505FF"/>
  </w:style>
  <w:style w:type="paragraph" w:customStyle="1" w:styleId="9269A7D4EA784FE5BF935717AA546197">
    <w:name w:val="9269A7D4EA784FE5BF935717AA546197"/>
    <w:rsid w:val="000505FF"/>
  </w:style>
  <w:style w:type="paragraph" w:customStyle="1" w:styleId="8CBEE0AF444B48589A5C64F435F3AC7C">
    <w:name w:val="8CBEE0AF444B48589A5C64F435F3AC7C"/>
    <w:rsid w:val="000505FF"/>
  </w:style>
  <w:style w:type="paragraph" w:customStyle="1" w:styleId="35BBB30E77C6409BA27BCD2E62C303BC">
    <w:name w:val="35BBB30E77C6409BA27BCD2E62C303BC"/>
    <w:rsid w:val="000505FF"/>
  </w:style>
  <w:style w:type="paragraph" w:customStyle="1" w:styleId="871788D24CD146A78838FB21E332CB39">
    <w:name w:val="871788D24CD146A78838FB21E332CB39"/>
    <w:rsid w:val="000505FF"/>
  </w:style>
  <w:style w:type="paragraph" w:customStyle="1" w:styleId="49630E5075D1444D90C34DC0186169EB">
    <w:name w:val="49630E5075D1444D90C34DC0186169EB"/>
    <w:rsid w:val="000505FF"/>
  </w:style>
  <w:style w:type="paragraph" w:customStyle="1" w:styleId="64FD3BD5FEA7406D94A56C461E795A7E">
    <w:name w:val="64FD3BD5FEA7406D94A56C461E795A7E"/>
    <w:rsid w:val="000505FF"/>
  </w:style>
  <w:style w:type="paragraph" w:customStyle="1" w:styleId="386EDEA0A51A45339424D36B62CE3DB8">
    <w:name w:val="386EDEA0A51A45339424D36B62CE3DB8"/>
    <w:rsid w:val="000505FF"/>
  </w:style>
  <w:style w:type="paragraph" w:customStyle="1" w:styleId="D7D0B6DAA3064D08BF28745E2665E094">
    <w:name w:val="D7D0B6DAA3064D08BF28745E2665E094"/>
    <w:rsid w:val="000505FF"/>
  </w:style>
  <w:style w:type="paragraph" w:customStyle="1" w:styleId="9DD7D87E0D3F4EE6869C1A3F68823C89">
    <w:name w:val="9DD7D87E0D3F4EE6869C1A3F68823C89"/>
    <w:rsid w:val="000505FF"/>
  </w:style>
  <w:style w:type="paragraph" w:customStyle="1" w:styleId="E26EAB54F5E747C2BE18F099FAB8C9C8">
    <w:name w:val="E26EAB54F5E747C2BE18F099FAB8C9C8"/>
    <w:rsid w:val="000505FF"/>
  </w:style>
  <w:style w:type="paragraph" w:customStyle="1" w:styleId="62A75C762A3340CB954C1671E6911A48">
    <w:name w:val="62A75C762A3340CB954C1671E6911A48"/>
    <w:rsid w:val="000505FF"/>
  </w:style>
  <w:style w:type="paragraph" w:customStyle="1" w:styleId="ABB75CC788F44F5CA8BB453213258984">
    <w:name w:val="ABB75CC788F44F5CA8BB453213258984"/>
    <w:rsid w:val="000505FF"/>
  </w:style>
  <w:style w:type="paragraph" w:customStyle="1" w:styleId="0556AD9B6B6C4A89BF13DA8EE497A8F3">
    <w:name w:val="0556AD9B6B6C4A89BF13DA8EE497A8F3"/>
    <w:rsid w:val="000505FF"/>
  </w:style>
  <w:style w:type="paragraph" w:customStyle="1" w:styleId="7157738FA4C6448E9BF2D27183D25278">
    <w:name w:val="7157738FA4C6448E9BF2D27183D25278"/>
    <w:rsid w:val="000505FF"/>
  </w:style>
  <w:style w:type="paragraph" w:customStyle="1" w:styleId="72E5EFFD417A4162A5D2362E774798BB">
    <w:name w:val="72E5EFFD417A4162A5D2362E774798BB"/>
    <w:rsid w:val="000505FF"/>
  </w:style>
  <w:style w:type="paragraph" w:customStyle="1" w:styleId="046D3CCE57CD40448048475941EAB7C3">
    <w:name w:val="046D3CCE57CD40448048475941EAB7C3"/>
    <w:rsid w:val="000505FF"/>
  </w:style>
  <w:style w:type="paragraph" w:customStyle="1" w:styleId="38F568CA3DD942D6BA345998CA2E69ED">
    <w:name w:val="38F568CA3DD942D6BA345998CA2E69ED"/>
    <w:rsid w:val="000505FF"/>
  </w:style>
  <w:style w:type="paragraph" w:customStyle="1" w:styleId="CEDA8A1A71C24E6380577422AA82E9A7">
    <w:name w:val="CEDA8A1A71C24E6380577422AA82E9A7"/>
    <w:rsid w:val="000505FF"/>
  </w:style>
  <w:style w:type="paragraph" w:customStyle="1" w:styleId="F23504D9E6D94596A3A38C33776372CB">
    <w:name w:val="F23504D9E6D94596A3A38C33776372CB"/>
    <w:rsid w:val="000505FF"/>
  </w:style>
  <w:style w:type="paragraph" w:customStyle="1" w:styleId="08FDE57566CC43D6AAE9A106855785E2">
    <w:name w:val="08FDE57566CC43D6AAE9A106855785E2"/>
    <w:rsid w:val="000505FF"/>
  </w:style>
  <w:style w:type="paragraph" w:customStyle="1" w:styleId="F1B2BF147B144B2D82F896D38D2C0B82">
    <w:name w:val="F1B2BF147B144B2D82F896D38D2C0B82"/>
    <w:rsid w:val="000505FF"/>
  </w:style>
  <w:style w:type="paragraph" w:customStyle="1" w:styleId="B013B265E1954DDEA8EFB9E42F419040">
    <w:name w:val="B013B265E1954DDEA8EFB9E42F419040"/>
    <w:rsid w:val="000505FF"/>
  </w:style>
  <w:style w:type="paragraph" w:customStyle="1" w:styleId="BCC2A41182D14318A312D72BA872694C">
    <w:name w:val="BCC2A41182D14318A312D72BA872694C"/>
    <w:rsid w:val="000505FF"/>
  </w:style>
  <w:style w:type="paragraph" w:customStyle="1" w:styleId="41CCF1A2E0124ABF84C0DC8908D20311">
    <w:name w:val="41CCF1A2E0124ABF84C0DC8908D20311"/>
    <w:rsid w:val="000505FF"/>
  </w:style>
  <w:style w:type="paragraph" w:customStyle="1" w:styleId="652AF88F5631402FADEE333FF19AA05B">
    <w:name w:val="652AF88F5631402FADEE333FF19AA05B"/>
    <w:rsid w:val="000505FF"/>
  </w:style>
  <w:style w:type="paragraph" w:customStyle="1" w:styleId="F991E8D2ED88472BB2145BE88BE02280">
    <w:name w:val="F991E8D2ED88472BB2145BE88BE02280"/>
    <w:rsid w:val="000505FF"/>
  </w:style>
  <w:style w:type="paragraph" w:customStyle="1" w:styleId="7905068035BE45CC979FB2570132D916">
    <w:name w:val="7905068035BE45CC979FB2570132D916"/>
    <w:rsid w:val="000505FF"/>
  </w:style>
  <w:style w:type="paragraph" w:customStyle="1" w:styleId="8AE75AEE3AE947F590FA822182FD1663">
    <w:name w:val="8AE75AEE3AE947F590FA822182FD1663"/>
    <w:rsid w:val="000505FF"/>
  </w:style>
  <w:style w:type="paragraph" w:customStyle="1" w:styleId="D38CE200735E4796B70F3F6ED7816702">
    <w:name w:val="D38CE200735E4796B70F3F6ED7816702"/>
    <w:rsid w:val="000505FF"/>
  </w:style>
  <w:style w:type="paragraph" w:customStyle="1" w:styleId="775BDA4878204E138FAEA6FE2089F66F">
    <w:name w:val="775BDA4878204E138FAEA6FE2089F66F"/>
    <w:rsid w:val="000505FF"/>
  </w:style>
  <w:style w:type="paragraph" w:customStyle="1" w:styleId="CBD71A1A913C49FDB41307FF0F9DA434">
    <w:name w:val="CBD71A1A913C49FDB41307FF0F9DA434"/>
    <w:rsid w:val="000505FF"/>
  </w:style>
  <w:style w:type="paragraph" w:customStyle="1" w:styleId="6DDF61F986B74E188392A17A0FB3DE82">
    <w:name w:val="6DDF61F986B74E188392A17A0FB3DE82"/>
    <w:rsid w:val="000505FF"/>
  </w:style>
  <w:style w:type="paragraph" w:customStyle="1" w:styleId="20C895A4EB0C4E0D86B6CD45DE66BEB7">
    <w:name w:val="20C895A4EB0C4E0D86B6CD45DE66BEB7"/>
    <w:rsid w:val="000505FF"/>
  </w:style>
  <w:style w:type="paragraph" w:customStyle="1" w:styleId="51EF32CE567A4C098080615F8F252F38">
    <w:name w:val="51EF32CE567A4C098080615F8F252F38"/>
    <w:rsid w:val="000505FF"/>
  </w:style>
  <w:style w:type="paragraph" w:customStyle="1" w:styleId="F7D3E8C3C7DB4726BDAE50471C4D7249">
    <w:name w:val="F7D3E8C3C7DB4726BDAE50471C4D7249"/>
    <w:rsid w:val="000505FF"/>
  </w:style>
  <w:style w:type="paragraph" w:customStyle="1" w:styleId="561C6BD1CA444AFCA18FC1FB202B2F6C">
    <w:name w:val="561C6BD1CA444AFCA18FC1FB202B2F6C"/>
    <w:rsid w:val="000505FF"/>
  </w:style>
  <w:style w:type="paragraph" w:customStyle="1" w:styleId="B70CD64BCC33483F9D6792A10349FCB8">
    <w:name w:val="B70CD64BCC33483F9D6792A10349FCB8"/>
    <w:rsid w:val="000505FF"/>
  </w:style>
  <w:style w:type="paragraph" w:customStyle="1" w:styleId="9C0187AA56804543BC17A4E9FF9D9EF5">
    <w:name w:val="9C0187AA56804543BC17A4E9FF9D9EF5"/>
    <w:rsid w:val="000505FF"/>
  </w:style>
  <w:style w:type="paragraph" w:customStyle="1" w:styleId="B5DDB895D4FA4F17BBCDB010C35DAD9B">
    <w:name w:val="B5DDB895D4FA4F17BBCDB010C35DAD9B"/>
    <w:rsid w:val="000505FF"/>
  </w:style>
  <w:style w:type="paragraph" w:customStyle="1" w:styleId="08B788B153E943F7AD72583F2A25FB39">
    <w:name w:val="08B788B153E943F7AD72583F2A25FB39"/>
    <w:rsid w:val="000505FF"/>
  </w:style>
  <w:style w:type="paragraph" w:customStyle="1" w:styleId="845CD07BC4A548E69407BF413A9857D8">
    <w:name w:val="845CD07BC4A548E69407BF413A9857D8"/>
    <w:rsid w:val="000505FF"/>
  </w:style>
  <w:style w:type="paragraph" w:customStyle="1" w:styleId="18CAA06B39C04D24A98B2D4C3BEB6D0D">
    <w:name w:val="18CAA06B39C04D24A98B2D4C3BEB6D0D"/>
    <w:rsid w:val="000505FF"/>
  </w:style>
  <w:style w:type="paragraph" w:customStyle="1" w:styleId="E2333645E2FE43019ED3EF2EBAE87880">
    <w:name w:val="E2333645E2FE43019ED3EF2EBAE87880"/>
    <w:rsid w:val="000505FF"/>
  </w:style>
  <w:style w:type="paragraph" w:customStyle="1" w:styleId="D8C5A6472B424E0CACE3693E9FCDAE35">
    <w:name w:val="D8C5A6472B424E0CACE3693E9FCDAE35"/>
    <w:rsid w:val="000505FF"/>
  </w:style>
  <w:style w:type="paragraph" w:customStyle="1" w:styleId="45BFC508247741ABA720EFA9602D2888">
    <w:name w:val="45BFC508247741ABA720EFA9602D2888"/>
    <w:rsid w:val="000505FF"/>
  </w:style>
  <w:style w:type="paragraph" w:customStyle="1" w:styleId="2EBBE6CAB2E4447C93EF0F4B6D5822E0">
    <w:name w:val="2EBBE6CAB2E4447C93EF0F4B6D5822E0"/>
    <w:rsid w:val="000505FF"/>
  </w:style>
  <w:style w:type="paragraph" w:customStyle="1" w:styleId="EBC7253B25B947AC898A6F274A6621CD">
    <w:name w:val="EBC7253B25B947AC898A6F274A6621CD"/>
    <w:rsid w:val="000505FF"/>
  </w:style>
  <w:style w:type="paragraph" w:customStyle="1" w:styleId="794BBDFE4C99485B8E1B12BF9F61233B">
    <w:name w:val="794BBDFE4C99485B8E1B12BF9F61233B"/>
    <w:rsid w:val="000505FF"/>
  </w:style>
  <w:style w:type="paragraph" w:customStyle="1" w:styleId="1A079AB60B8C4187944B1F83C9950C00">
    <w:name w:val="1A079AB60B8C4187944B1F83C9950C00"/>
    <w:rsid w:val="000505FF"/>
  </w:style>
  <w:style w:type="paragraph" w:customStyle="1" w:styleId="D201E35EEA314EC9B694458240C2E459">
    <w:name w:val="D201E35EEA314EC9B694458240C2E459"/>
    <w:rsid w:val="000505FF"/>
  </w:style>
  <w:style w:type="paragraph" w:customStyle="1" w:styleId="98ED96D8955B4E5ABA79827BEF3293CE">
    <w:name w:val="98ED96D8955B4E5ABA79827BEF3293CE"/>
    <w:rsid w:val="000505FF"/>
  </w:style>
  <w:style w:type="paragraph" w:customStyle="1" w:styleId="530734AD7D20401AA38C66C149D80701">
    <w:name w:val="530734AD7D20401AA38C66C149D80701"/>
    <w:rsid w:val="000505FF"/>
  </w:style>
  <w:style w:type="paragraph" w:customStyle="1" w:styleId="126E7ADFFE2147E28A90A48A57F179B2">
    <w:name w:val="126E7ADFFE2147E28A90A48A57F179B2"/>
    <w:rsid w:val="000505FF"/>
  </w:style>
  <w:style w:type="paragraph" w:customStyle="1" w:styleId="6D53065E8B574FE0819ADD2F3EB5BEEB">
    <w:name w:val="6D53065E8B574FE0819ADD2F3EB5BEEB"/>
    <w:rsid w:val="000505FF"/>
  </w:style>
  <w:style w:type="paragraph" w:customStyle="1" w:styleId="BF733DD0ACA2497A935ABCDCC0A1CC24">
    <w:name w:val="BF733DD0ACA2497A935ABCDCC0A1CC24"/>
    <w:rsid w:val="000505FF"/>
  </w:style>
  <w:style w:type="paragraph" w:customStyle="1" w:styleId="3DDAD3C4B96F439C95B0C48E8936AA95">
    <w:name w:val="3DDAD3C4B96F439C95B0C48E8936AA95"/>
    <w:rsid w:val="000505FF"/>
  </w:style>
  <w:style w:type="paragraph" w:customStyle="1" w:styleId="DDD9EBECCD5345C2A8FCEABE4B6FF6A9">
    <w:name w:val="DDD9EBECCD5345C2A8FCEABE4B6FF6A9"/>
    <w:rsid w:val="000505FF"/>
  </w:style>
  <w:style w:type="paragraph" w:customStyle="1" w:styleId="D6B0F3FB4B374D6AB3D1774A13ED663D">
    <w:name w:val="D6B0F3FB4B374D6AB3D1774A13ED663D"/>
    <w:rsid w:val="006627C4"/>
  </w:style>
  <w:style w:type="paragraph" w:customStyle="1" w:styleId="E29AB0793FF1433F805FAB875CD78796">
    <w:name w:val="E29AB0793FF1433F805FAB875CD78796"/>
    <w:rsid w:val="006627C4"/>
  </w:style>
  <w:style w:type="paragraph" w:customStyle="1" w:styleId="36C382B6EA0F4E98A2360B2631F4C99D">
    <w:name w:val="36C382B6EA0F4E98A2360B2631F4C99D"/>
    <w:rsid w:val="006627C4"/>
  </w:style>
  <w:style w:type="paragraph" w:customStyle="1" w:styleId="80E6CF1B70A04C5093C4A4C0658D284A">
    <w:name w:val="80E6CF1B70A04C5093C4A4C0658D284A"/>
    <w:rsid w:val="006627C4"/>
  </w:style>
  <w:style w:type="paragraph" w:customStyle="1" w:styleId="8D05F3A2E509436D9761AF05ACB4CDE3">
    <w:name w:val="8D05F3A2E509436D9761AF05ACB4CDE3"/>
    <w:rsid w:val="006627C4"/>
  </w:style>
  <w:style w:type="paragraph" w:customStyle="1" w:styleId="FF62D80874ED461AAFA196E38185DA5F">
    <w:name w:val="FF62D80874ED461AAFA196E38185DA5F"/>
    <w:rsid w:val="006627C4"/>
  </w:style>
  <w:style w:type="paragraph" w:customStyle="1" w:styleId="AF146FCB1C9049F794B0C4161D275FBB">
    <w:name w:val="AF146FCB1C9049F794B0C4161D275FBB"/>
    <w:rsid w:val="006627C4"/>
  </w:style>
  <w:style w:type="paragraph" w:customStyle="1" w:styleId="7FBBBD9BDD1F4365944A89677CEE759C">
    <w:name w:val="7FBBBD9BDD1F4365944A89677CEE759C"/>
    <w:rsid w:val="006627C4"/>
  </w:style>
  <w:style w:type="paragraph" w:customStyle="1" w:styleId="B793105E19EC40A389AA15F5E94D1092">
    <w:name w:val="B793105E19EC40A389AA15F5E94D1092"/>
    <w:rsid w:val="006627C4"/>
  </w:style>
  <w:style w:type="paragraph" w:customStyle="1" w:styleId="C05F91C3EA8A4CA2A8595E425E91E6CB">
    <w:name w:val="C05F91C3EA8A4CA2A8595E425E91E6CB"/>
    <w:rsid w:val="006627C4"/>
  </w:style>
  <w:style w:type="paragraph" w:customStyle="1" w:styleId="19835B0C5EB44552AAB998E8CC3F08BE">
    <w:name w:val="19835B0C5EB44552AAB998E8CC3F08BE"/>
    <w:rsid w:val="006627C4"/>
  </w:style>
  <w:style w:type="paragraph" w:customStyle="1" w:styleId="84E7DFA6EACC4CBF8345C04336E7B720">
    <w:name w:val="84E7DFA6EACC4CBF8345C04336E7B720"/>
    <w:rsid w:val="006627C4"/>
  </w:style>
  <w:style w:type="paragraph" w:customStyle="1" w:styleId="2463763612B242CC94A7390801C705A1">
    <w:name w:val="2463763612B242CC94A7390801C705A1"/>
    <w:rsid w:val="006627C4"/>
  </w:style>
  <w:style w:type="paragraph" w:customStyle="1" w:styleId="7032AEAC35624FDFB0F0B2BBA51A99A5">
    <w:name w:val="7032AEAC35624FDFB0F0B2BBA51A99A5"/>
    <w:rsid w:val="006627C4"/>
  </w:style>
  <w:style w:type="paragraph" w:customStyle="1" w:styleId="FBB442BF08FC44B4AE495A20C6032BF1">
    <w:name w:val="FBB442BF08FC44B4AE495A20C6032BF1"/>
    <w:rsid w:val="006627C4"/>
  </w:style>
  <w:style w:type="paragraph" w:customStyle="1" w:styleId="884671C2F8C8486AB1D292DE1600C458">
    <w:name w:val="884671C2F8C8486AB1D292DE1600C458"/>
    <w:rsid w:val="006627C4"/>
  </w:style>
  <w:style w:type="paragraph" w:customStyle="1" w:styleId="1AF1B39CC56E47D882EF9B199E1ECD81">
    <w:name w:val="1AF1B39CC56E47D882EF9B199E1ECD81"/>
    <w:rsid w:val="006627C4"/>
  </w:style>
  <w:style w:type="paragraph" w:customStyle="1" w:styleId="5DB4C750155840369696F096B46BEB26">
    <w:name w:val="5DB4C750155840369696F096B46BEB26"/>
    <w:rsid w:val="006627C4"/>
  </w:style>
  <w:style w:type="paragraph" w:customStyle="1" w:styleId="3A30BA78B3894F9C9D4287FD7E50A771">
    <w:name w:val="3A30BA78B3894F9C9D4287FD7E50A771"/>
    <w:rsid w:val="006627C4"/>
  </w:style>
  <w:style w:type="paragraph" w:customStyle="1" w:styleId="440EBFE0A2474EAC82E8F94E5B27999B">
    <w:name w:val="440EBFE0A2474EAC82E8F94E5B27999B"/>
    <w:rsid w:val="006627C4"/>
  </w:style>
  <w:style w:type="paragraph" w:customStyle="1" w:styleId="22FB21CCE19B4B66BC7E7AD4F51921C9">
    <w:name w:val="22FB21CCE19B4B66BC7E7AD4F51921C9"/>
    <w:rsid w:val="006627C4"/>
  </w:style>
  <w:style w:type="paragraph" w:customStyle="1" w:styleId="0F969E48E9C246408E826559C3009D32">
    <w:name w:val="0F969E48E9C246408E826559C3009D32"/>
    <w:rsid w:val="006627C4"/>
  </w:style>
  <w:style w:type="paragraph" w:customStyle="1" w:styleId="964970D276784982838693490BADEACD">
    <w:name w:val="964970D276784982838693490BADEACD"/>
    <w:rsid w:val="006627C4"/>
  </w:style>
  <w:style w:type="paragraph" w:customStyle="1" w:styleId="CF9E348CBFAE4DD5AE0E6BB3391D94D7">
    <w:name w:val="CF9E348CBFAE4DD5AE0E6BB3391D94D7"/>
    <w:rsid w:val="006627C4"/>
  </w:style>
  <w:style w:type="paragraph" w:customStyle="1" w:styleId="55EE2C76B6E44DAD9F67F7BD6A30A398">
    <w:name w:val="55EE2C76B6E44DAD9F67F7BD6A30A398"/>
    <w:rsid w:val="006627C4"/>
  </w:style>
  <w:style w:type="paragraph" w:customStyle="1" w:styleId="C9F7CD112A8246459920836721156830">
    <w:name w:val="C9F7CD112A8246459920836721156830"/>
    <w:rsid w:val="006627C4"/>
  </w:style>
  <w:style w:type="paragraph" w:customStyle="1" w:styleId="1FB09FC407E7400395D5B67E956D58C8">
    <w:name w:val="1FB09FC407E7400395D5B67E956D58C8"/>
    <w:rsid w:val="006627C4"/>
  </w:style>
  <w:style w:type="paragraph" w:customStyle="1" w:styleId="C5443EDC023B4D2493F4CB572D8A4BDC">
    <w:name w:val="C5443EDC023B4D2493F4CB572D8A4BDC"/>
    <w:rsid w:val="006627C4"/>
  </w:style>
  <w:style w:type="paragraph" w:customStyle="1" w:styleId="E71D9142FDDB486D8E02B53D7F3355CA">
    <w:name w:val="E71D9142FDDB486D8E02B53D7F3355CA"/>
    <w:rsid w:val="006627C4"/>
  </w:style>
  <w:style w:type="paragraph" w:customStyle="1" w:styleId="7B7703DBFCFD455182D855772CB8BF1E">
    <w:name w:val="7B7703DBFCFD455182D855772CB8BF1E"/>
    <w:rsid w:val="006627C4"/>
  </w:style>
  <w:style w:type="paragraph" w:customStyle="1" w:styleId="0C6BD94228724543A4CA3EAE9CA78052">
    <w:name w:val="0C6BD94228724543A4CA3EAE9CA78052"/>
    <w:rsid w:val="006627C4"/>
  </w:style>
  <w:style w:type="paragraph" w:customStyle="1" w:styleId="3B08C839F35B4D788F9531A585B5B09F">
    <w:name w:val="3B08C839F35B4D788F9531A585B5B09F"/>
    <w:rsid w:val="006627C4"/>
  </w:style>
  <w:style w:type="paragraph" w:customStyle="1" w:styleId="455D0EDC312A41E396EAFA7E4A25E02A">
    <w:name w:val="455D0EDC312A41E396EAFA7E4A25E02A"/>
    <w:rsid w:val="006627C4"/>
  </w:style>
  <w:style w:type="paragraph" w:customStyle="1" w:styleId="5E9280B7D78D41B9931DCB3780DED1E5">
    <w:name w:val="5E9280B7D78D41B9931DCB3780DED1E5"/>
    <w:rsid w:val="006627C4"/>
  </w:style>
  <w:style w:type="paragraph" w:customStyle="1" w:styleId="A7A74A0F0B0841D69DE66B1F8BB4BD66">
    <w:name w:val="A7A74A0F0B0841D69DE66B1F8BB4BD66"/>
    <w:rsid w:val="006627C4"/>
  </w:style>
  <w:style w:type="paragraph" w:customStyle="1" w:styleId="E185247B506C442EAFCFDE0AFAB3673A">
    <w:name w:val="E185247B506C442EAFCFDE0AFAB3673A"/>
    <w:rsid w:val="006627C4"/>
  </w:style>
  <w:style w:type="paragraph" w:customStyle="1" w:styleId="F10EC1FFDCC949FC82AA2107B9B60A7E">
    <w:name w:val="F10EC1FFDCC949FC82AA2107B9B60A7E"/>
    <w:rsid w:val="006627C4"/>
  </w:style>
  <w:style w:type="paragraph" w:customStyle="1" w:styleId="C7C01D5CDCD94FF89661CCD1AE08F3EE">
    <w:name w:val="C7C01D5CDCD94FF89661CCD1AE08F3EE"/>
    <w:rsid w:val="006627C4"/>
  </w:style>
  <w:style w:type="paragraph" w:customStyle="1" w:styleId="5DCD2A87A3A248769F7A9BAAB79E2747">
    <w:name w:val="5DCD2A87A3A248769F7A9BAAB79E2747"/>
    <w:rsid w:val="006627C4"/>
  </w:style>
  <w:style w:type="paragraph" w:customStyle="1" w:styleId="572650ACABC0422DB70ED44F2E379A59">
    <w:name w:val="572650ACABC0422DB70ED44F2E379A59"/>
    <w:rsid w:val="006627C4"/>
  </w:style>
  <w:style w:type="paragraph" w:customStyle="1" w:styleId="B9DB53BAE8C649B5B3B5D9795BD35D9C">
    <w:name w:val="B9DB53BAE8C649B5B3B5D9795BD35D9C"/>
    <w:rsid w:val="006627C4"/>
  </w:style>
  <w:style w:type="paragraph" w:customStyle="1" w:styleId="DAA21C2E09234263B82D46FBD28838F7">
    <w:name w:val="DAA21C2E09234263B82D46FBD28838F7"/>
    <w:rsid w:val="006627C4"/>
  </w:style>
  <w:style w:type="paragraph" w:customStyle="1" w:styleId="4A569721D09C4B29BD505E74FDBD9C4A">
    <w:name w:val="4A569721D09C4B29BD505E74FDBD9C4A"/>
    <w:rsid w:val="006627C4"/>
  </w:style>
  <w:style w:type="paragraph" w:customStyle="1" w:styleId="95A26006BDF146C1A44C5E6B569042C6">
    <w:name w:val="95A26006BDF146C1A44C5E6B569042C6"/>
    <w:rsid w:val="006627C4"/>
  </w:style>
  <w:style w:type="paragraph" w:customStyle="1" w:styleId="4AF613EB33E44ABDBEE217696B556335">
    <w:name w:val="4AF613EB33E44ABDBEE217696B556335"/>
    <w:rsid w:val="006627C4"/>
  </w:style>
  <w:style w:type="paragraph" w:customStyle="1" w:styleId="FB9065196A5A4C189977A8E05A955004">
    <w:name w:val="FB9065196A5A4C189977A8E05A955004"/>
    <w:rsid w:val="006627C4"/>
  </w:style>
  <w:style w:type="paragraph" w:customStyle="1" w:styleId="F7DEF183B8344A6A83E645D3C3B6C524">
    <w:name w:val="F7DEF183B8344A6A83E645D3C3B6C524"/>
    <w:rsid w:val="006627C4"/>
  </w:style>
  <w:style w:type="paragraph" w:customStyle="1" w:styleId="04B268E0A88142E49BFAA8F392684DB1">
    <w:name w:val="04B268E0A88142E49BFAA8F392684DB1"/>
    <w:rsid w:val="006627C4"/>
  </w:style>
  <w:style w:type="paragraph" w:customStyle="1" w:styleId="781467E5C4904EB5BAEEE21456D359A9">
    <w:name w:val="781467E5C4904EB5BAEEE21456D359A9"/>
    <w:rsid w:val="006627C4"/>
  </w:style>
  <w:style w:type="paragraph" w:customStyle="1" w:styleId="66FCB4BBE6614E79B75B4412084E8E82">
    <w:name w:val="66FCB4BBE6614E79B75B4412084E8E82"/>
    <w:rsid w:val="006627C4"/>
  </w:style>
  <w:style w:type="paragraph" w:customStyle="1" w:styleId="DB089D7B94DA4EA68658B39132E0037F">
    <w:name w:val="DB089D7B94DA4EA68658B39132E0037F"/>
    <w:rsid w:val="006627C4"/>
  </w:style>
  <w:style w:type="paragraph" w:customStyle="1" w:styleId="EBEB7AFDEB09411F84D7A590BD02B56A">
    <w:name w:val="EBEB7AFDEB09411F84D7A590BD02B56A"/>
    <w:rsid w:val="006627C4"/>
  </w:style>
  <w:style w:type="paragraph" w:customStyle="1" w:styleId="C1470001E8BB4258B99A09EA2F16E778">
    <w:name w:val="C1470001E8BB4258B99A09EA2F16E778"/>
    <w:rsid w:val="006627C4"/>
  </w:style>
  <w:style w:type="paragraph" w:customStyle="1" w:styleId="B542A75BE3634B34AF99F81FD17848FB">
    <w:name w:val="B542A75BE3634B34AF99F81FD17848FB"/>
    <w:rsid w:val="006627C4"/>
  </w:style>
  <w:style w:type="paragraph" w:customStyle="1" w:styleId="8370A15470AE4DB88BEDEE2849CB1202">
    <w:name w:val="8370A15470AE4DB88BEDEE2849CB1202"/>
    <w:rsid w:val="006627C4"/>
  </w:style>
  <w:style w:type="paragraph" w:customStyle="1" w:styleId="1849217242A448F3A61BBB6CCF90A6E4">
    <w:name w:val="1849217242A448F3A61BBB6CCF90A6E4"/>
    <w:rsid w:val="006627C4"/>
  </w:style>
  <w:style w:type="paragraph" w:customStyle="1" w:styleId="9AAA0233500D48C7B6C5E06F9F44FBDE">
    <w:name w:val="9AAA0233500D48C7B6C5E06F9F44FBDE"/>
    <w:rsid w:val="006627C4"/>
  </w:style>
  <w:style w:type="paragraph" w:customStyle="1" w:styleId="178B509E4EEB4F64B16F424664AF0C8A">
    <w:name w:val="178B509E4EEB4F64B16F424664AF0C8A"/>
    <w:rsid w:val="006627C4"/>
  </w:style>
  <w:style w:type="paragraph" w:customStyle="1" w:styleId="463C7AEA0BED408AB399A724FD33025F">
    <w:name w:val="463C7AEA0BED408AB399A724FD33025F"/>
    <w:rsid w:val="006627C4"/>
  </w:style>
  <w:style w:type="paragraph" w:customStyle="1" w:styleId="AA71C52A29514ACEB01BC2E90D0C5D5D">
    <w:name w:val="AA71C52A29514ACEB01BC2E90D0C5D5D"/>
    <w:rsid w:val="006627C4"/>
  </w:style>
  <w:style w:type="paragraph" w:customStyle="1" w:styleId="66AC22C7C3674E4BBC59EB0B1147BF35">
    <w:name w:val="66AC22C7C3674E4BBC59EB0B1147BF35"/>
    <w:rsid w:val="006627C4"/>
  </w:style>
  <w:style w:type="paragraph" w:customStyle="1" w:styleId="25814C7D22FA4C4E8B1D74EAF3FC277D">
    <w:name w:val="25814C7D22FA4C4E8B1D74EAF3FC277D"/>
    <w:rsid w:val="00B04D58"/>
  </w:style>
  <w:style w:type="paragraph" w:customStyle="1" w:styleId="0F577EB159204116915DDE1688BC1A14">
    <w:name w:val="0F577EB159204116915DDE1688BC1A14"/>
    <w:rsid w:val="00B04D58"/>
  </w:style>
  <w:style w:type="paragraph" w:customStyle="1" w:styleId="20AE5DE1413C4AA28A45449B26081A76">
    <w:name w:val="20AE5DE1413C4AA28A45449B26081A76"/>
    <w:rsid w:val="00B04D58"/>
  </w:style>
  <w:style w:type="paragraph" w:customStyle="1" w:styleId="A5DF6185FAAE44BDAC28E17B37FF47FC">
    <w:name w:val="A5DF6185FAAE44BDAC28E17B37FF47FC"/>
    <w:rsid w:val="00B04D58"/>
  </w:style>
  <w:style w:type="paragraph" w:customStyle="1" w:styleId="C457179E3C684EB78CF969E5642017EB">
    <w:name w:val="C457179E3C684EB78CF969E5642017EB"/>
    <w:rsid w:val="00B04D58"/>
  </w:style>
  <w:style w:type="paragraph" w:customStyle="1" w:styleId="A102281C33FB466297563C33BD2B8EBB">
    <w:name w:val="A102281C33FB466297563C33BD2B8EBB"/>
    <w:rsid w:val="00514B12"/>
  </w:style>
  <w:style w:type="paragraph" w:customStyle="1" w:styleId="08F6DEB693C14D3B95F4BE6CE3A30E1E">
    <w:name w:val="08F6DEB693C14D3B95F4BE6CE3A30E1E"/>
    <w:rsid w:val="00514B12"/>
  </w:style>
  <w:style w:type="paragraph" w:customStyle="1" w:styleId="563A6000F7B948B6866C98A46224FD9D">
    <w:name w:val="563A6000F7B948B6866C98A46224FD9D"/>
    <w:rsid w:val="00514B12"/>
  </w:style>
  <w:style w:type="paragraph" w:customStyle="1" w:styleId="DBEF1AA0565B43B9979BF8D76D1D2084">
    <w:name w:val="DBEF1AA0565B43B9979BF8D76D1D2084"/>
    <w:rsid w:val="00514B12"/>
  </w:style>
  <w:style w:type="paragraph" w:customStyle="1" w:styleId="AC80987B73EA438088A98B54209E8F0C">
    <w:name w:val="AC80987B73EA438088A98B54209E8F0C"/>
    <w:rsid w:val="00514B12"/>
  </w:style>
  <w:style w:type="paragraph" w:customStyle="1" w:styleId="7983181C531E48BB917E1AB4631853A8">
    <w:name w:val="7983181C531E48BB917E1AB4631853A8"/>
    <w:rsid w:val="00514B12"/>
  </w:style>
  <w:style w:type="paragraph" w:customStyle="1" w:styleId="186019C65B1A4A0FB114941989D9533E">
    <w:name w:val="186019C65B1A4A0FB114941989D9533E"/>
    <w:rsid w:val="00514B12"/>
  </w:style>
  <w:style w:type="paragraph" w:customStyle="1" w:styleId="C22D336EAEDC4EF5B5919BFC45911041">
    <w:name w:val="C22D336EAEDC4EF5B5919BFC45911041"/>
    <w:rsid w:val="00514B12"/>
  </w:style>
  <w:style w:type="paragraph" w:customStyle="1" w:styleId="3971755775C6443CBD54A52BFE4044D5">
    <w:name w:val="3971755775C6443CBD54A52BFE4044D5"/>
    <w:rsid w:val="00514B12"/>
  </w:style>
  <w:style w:type="paragraph" w:customStyle="1" w:styleId="931FE6E949B64FB19BE2AF2BD7B5A13F">
    <w:name w:val="931FE6E949B64FB19BE2AF2BD7B5A13F"/>
    <w:rsid w:val="00514B12"/>
  </w:style>
  <w:style w:type="paragraph" w:customStyle="1" w:styleId="5E21064352524621A0595F999A80A7DF">
    <w:name w:val="5E21064352524621A0595F999A80A7DF"/>
    <w:rsid w:val="00514B12"/>
  </w:style>
  <w:style w:type="paragraph" w:customStyle="1" w:styleId="00DE13B9B7AC45A195F6EC926839035E">
    <w:name w:val="00DE13B9B7AC45A195F6EC926839035E"/>
    <w:rsid w:val="00514B12"/>
  </w:style>
  <w:style w:type="paragraph" w:customStyle="1" w:styleId="29C9FA1057C64630BFC67E162CFDE6C6">
    <w:name w:val="29C9FA1057C64630BFC67E162CFDE6C6"/>
    <w:rsid w:val="00514B12"/>
  </w:style>
  <w:style w:type="paragraph" w:customStyle="1" w:styleId="3458EF6A07F54E6CAC8D517F66D60BB3">
    <w:name w:val="3458EF6A07F54E6CAC8D517F66D60BB3"/>
    <w:rsid w:val="00514B12"/>
  </w:style>
  <w:style w:type="paragraph" w:customStyle="1" w:styleId="D918067487264F00AE7523453AB86754">
    <w:name w:val="D918067487264F00AE7523453AB86754"/>
    <w:rsid w:val="00514B12"/>
  </w:style>
  <w:style w:type="paragraph" w:customStyle="1" w:styleId="4D1D223140C34459A4D23C001DB148AD">
    <w:name w:val="4D1D223140C34459A4D23C001DB148AD"/>
    <w:rsid w:val="00514B12"/>
  </w:style>
  <w:style w:type="paragraph" w:customStyle="1" w:styleId="F0EF781A7EF74AC0B19EED606EF4C75B">
    <w:name w:val="F0EF781A7EF74AC0B19EED606EF4C75B"/>
    <w:rsid w:val="00514B12"/>
  </w:style>
  <w:style w:type="paragraph" w:customStyle="1" w:styleId="E7679B1FF63D4684A38068EC4518F7FA">
    <w:name w:val="E7679B1FF63D4684A38068EC4518F7FA"/>
    <w:rsid w:val="00514B12"/>
  </w:style>
  <w:style w:type="paragraph" w:customStyle="1" w:styleId="0C921A6371634945A9155DB4B266AE09">
    <w:name w:val="0C921A6371634945A9155DB4B266AE09"/>
    <w:rsid w:val="00514B12"/>
  </w:style>
  <w:style w:type="paragraph" w:customStyle="1" w:styleId="B48AC7DF256547B98F09BC0682554781">
    <w:name w:val="B48AC7DF256547B98F09BC0682554781"/>
    <w:rsid w:val="00514B12"/>
  </w:style>
  <w:style w:type="paragraph" w:customStyle="1" w:styleId="514326273EAC452DA5A7E061B4B29F2E">
    <w:name w:val="514326273EAC452DA5A7E061B4B29F2E"/>
    <w:rsid w:val="00514B12"/>
  </w:style>
  <w:style w:type="paragraph" w:customStyle="1" w:styleId="999834CA605E4D9883B072FE6C4AA788">
    <w:name w:val="999834CA605E4D9883B072FE6C4AA788"/>
    <w:rsid w:val="00514B12"/>
  </w:style>
  <w:style w:type="paragraph" w:customStyle="1" w:styleId="CDA04DD6E3F541E5A9AA0B3ECDB4EA5D">
    <w:name w:val="CDA04DD6E3F541E5A9AA0B3ECDB4EA5D"/>
    <w:rsid w:val="00514B12"/>
  </w:style>
  <w:style w:type="paragraph" w:customStyle="1" w:styleId="1F223A50B97E43DFA5A8A2C2EB3718A4">
    <w:name w:val="1F223A50B97E43DFA5A8A2C2EB3718A4"/>
    <w:rsid w:val="00514B12"/>
  </w:style>
  <w:style w:type="paragraph" w:customStyle="1" w:styleId="22B63323E8AC4FB8915F117684585FF5">
    <w:name w:val="22B63323E8AC4FB8915F117684585FF5"/>
    <w:rsid w:val="00514B12"/>
  </w:style>
  <w:style w:type="paragraph" w:customStyle="1" w:styleId="D626665BDFED4E6B915C864706EF6A9C">
    <w:name w:val="D626665BDFED4E6B915C864706EF6A9C"/>
    <w:rsid w:val="00514B12"/>
  </w:style>
  <w:style w:type="paragraph" w:customStyle="1" w:styleId="042E18C81172415CBA4A348CD7A66616">
    <w:name w:val="042E18C81172415CBA4A348CD7A66616"/>
    <w:rsid w:val="00514B12"/>
  </w:style>
  <w:style w:type="paragraph" w:customStyle="1" w:styleId="12C7340B578649B79961D208650E56A5">
    <w:name w:val="12C7340B578649B79961D208650E56A5"/>
    <w:rsid w:val="00514B12"/>
  </w:style>
  <w:style w:type="paragraph" w:customStyle="1" w:styleId="4CAA44E600C34890B4C05EEE774F7F80">
    <w:name w:val="4CAA44E600C34890B4C05EEE774F7F80"/>
    <w:rsid w:val="00514B12"/>
  </w:style>
  <w:style w:type="paragraph" w:customStyle="1" w:styleId="BCEF6156CCBC4DB98FC0757161D930BF">
    <w:name w:val="BCEF6156CCBC4DB98FC0757161D930BF"/>
    <w:rsid w:val="00514B12"/>
  </w:style>
  <w:style w:type="paragraph" w:customStyle="1" w:styleId="77C9E7597EE6488EBACE92A5C679A87D">
    <w:name w:val="77C9E7597EE6488EBACE92A5C679A87D"/>
    <w:rsid w:val="00514B12"/>
  </w:style>
  <w:style w:type="paragraph" w:customStyle="1" w:styleId="A967B4D55D1B404C81B98E700A849F18">
    <w:name w:val="A967B4D55D1B404C81B98E700A849F18"/>
    <w:rsid w:val="00514B12"/>
  </w:style>
  <w:style w:type="paragraph" w:customStyle="1" w:styleId="91E2D2AB444E4DD5B037366276ECFBC5">
    <w:name w:val="91E2D2AB444E4DD5B037366276ECFBC5"/>
    <w:rsid w:val="00514B12"/>
  </w:style>
  <w:style w:type="paragraph" w:customStyle="1" w:styleId="00157A1169954EF8B1B86C27F2ED6DF2">
    <w:name w:val="00157A1169954EF8B1B86C27F2ED6DF2"/>
    <w:rsid w:val="00514B12"/>
  </w:style>
  <w:style w:type="paragraph" w:customStyle="1" w:styleId="12D9F8C0170B40FF8FE765FA599100AD">
    <w:name w:val="12D9F8C0170B40FF8FE765FA599100AD"/>
    <w:rsid w:val="00514B12"/>
  </w:style>
  <w:style w:type="paragraph" w:customStyle="1" w:styleId="92EA1D0A16DC48C5A08163F069E8B0F7">
    <w:name w:val="92EA1D0A16DC48C5A08163F069E8B0F7"/>
    <w:rsid w:val="00514B12"/>
  </w:style>
  <w:style w:type="paragraph" w:customStyle="1" w:styleId="F56C05BBCFBA4C248345A1FAC997FD49">
    <w:name w:val="F56C05BBCFBA4C248345A1FAC997FD49"/>
    <w:rsid w:val="00514B12"/>
  </w:style>
  <w:style w:type="paragraph" w:customStyle="1" w:styleId="1FBA6C46418C4C38A096B1DD0D869E0A">
    <w:name w:val="1FBA6C46418C4C38A096B1DD0D869E0A"/>
    <w:rsid w:val="00514B12"/>
  </w:style>
  <w:style w:type="paragraph" w:customStyle="1" w:styleId="782D7A884C9448CE8309B9250EA40034">
    <w:name w:val="782D7A884C9448CE8309B9250EA40034"/>
    <w:rsid w:val="00514B12"/>
  </w:style>
  <w:style w:type="paragraph" w:customStyle="1" w:styleId="D161BC99DC44480788A9C942F9F29C24">
    <w:name w:val="D161BC99DC44480788A9C942F9F29C24"/>
    <w:rsid w:val="00514B12"/>
  </w:style>
  <w:style w:type="paragraph" w:customStyle="1" w:styleId="17A565EFBE6A451DBA7E57205ECF1E9D">
    <w:name w:val="17A565EFBE6A451DBA7E57205ECF1E9D"/>
    <w:rsid w:val="00514B12"/>
  </w:style>
  <w:style w:type="paragraph" w:customStyle="1" w:styleId="D0253B8B4FB04C69BA147ADC4238717C">
    <w:name w:val="D0253B8B4FB04C69BA147ADC4238717C"/>
    <w:rsid w:val="00514B12"/>
  </w:style>
  <w:style w:type="paragraph" w:customStyle="1" w:styleId="2A63C860D28E4A119AAFC5B3D30705FA">
    <w:name w:val="2A63C860D28E4A119AAFC5B3D30705FA"/>
    <w:rsid w:val="00514B12"/>
  </w:style>
  <w:style w:type="paragraph" w:customStyle="1" w:styleId="A663D16203104DE396E3F9839C8B514C">
    <w:name w:val="A663D16203104DE396E3F9839C8B514C"/>
    <w:rsid w:val="00514B12"/>
  </w:style>
  <w:style w:type="paragraph" w:customStyle="1" w:styleId="59481210927244D78C4E07C941AADAA7">
    <w:name w:val="59481210927244D78C4E07C941AADAA7"/>
    <w:rsid w:val="00514B12"/>
  </w:style>
  <w:style w:type="paragraph" w:customStyle="1" w:styleId="D616E14BBC4143949337A1F8118036D2">
    <w:name w:val="D616E14BBC4143949337A1F8118036D2"/>
    <w:rsid w:val="00514B12"/>
  </w:style>
  <w:style w:type="paragraph" w:customStyle="1" w:styleId="436AADAE0A544073B78C173FE558CCC0">
    <w:name w:val="436AADAE0A544073B78C173FE558CCC0"/>
    <w:rsid w:val="00514B12"/>
  </w:style>
  <w:style w:type="paragraph" w:customStyle="1" w:styleId="68FCD9220DDA41D68D240003BCC9E625">
    <w:name w:val="68FCD9220DDA41D68D240003BCC9E625"/>
    <w:rsid w:val="00514B12"/>
  </w:style>
  <w:style w:type="paragraph" w:customStyle="1" w:styleId="05B181BC18024B16B247A2541C556170">
    <w:name w:val="05B181BC18024B16B247A2541C556170"/>
    <w:rsid w:val="00514B12"/>
  </w:style>
  <w:style w:type="paragraph" w:customStyle="1" w:styleId="58F13344363C4990A3B2D0F58C19A685">
    <w:name w:val="58F13344363C4990A3B2D0F58C19A685"/>
    <w:rsid w:val="00514B12"/>
  </w:style>
  <w:style w:type="paragraph" w:customStyle="1" w:styleId="B965912E0A484B628592FB4594C0B8B5">
    <w:name w:val="B965912E0A484B628592FB4594C0B8B5"/>
    <w:rsid w:val="00514B12"/>
  </w:style>
  <w:style w:type="paragraph" w:customStyle="1" w:styleId="EE15AE09627449C9945123610060FC2D">
    <w:name w:val="EE15AE09627449C9945123610060FC2D"/>
    <w:rsid w:val="00514B12"/>
  </w:style>
  <w:style w:type="paragraph" w:customStyle="1" w:styleId="28E03D822DC742F6AFB6C1BFC02F7A75">
    <w:name w:val="28E03D822DC742F6AFB6C1BFC02F7A75"/>
    <w:rsid w:val="00514B12"/>
  </w:style>
  <w:style w:type="paragraph" w:customStyle="1" w:styleId="531872AAD1EF4615B3D009FA2B7683CB">
    <w:name w:val="531872AAD1EF4615B3D009FA2B7683CB"/>
    <w:rsid w:val="00514B12"/>
  </w:style>
  <w:style w:type="paragraph" w:customStyle="1" w:styleId="61EDC41AC3D547B98BB2EE9275DCDD23">
    <w:name w:val="61EDC41AC3D547B98BB2EE9275DCDD23"/>
    <w:rsid w:val="00514B12"/>
  </w:style>
  <w:style w:type="paragraph" w:customStyle="1" w:styleId="E1644BBEE18149DEBD89887AD0CE0EE6">
    <w:name w:val="E1644BBEE18149DEBD89887AD0CE0EE6"/>
    <w:rsid w:val="00514B12"/>
  </w:style>
  <w:style w:type="paragraph" w:customStyle="1" w:styleId="888F0D2DAF414C0095C1FFA0376626B2">
    <w:name w:val="888F0D2DAF414C0095C1FFA0376626B2"/>
    <w:rsid w:val="00514B12"/>
  </w:style>
  <w:style w:type="paragraph" w:customStyle="1" w:styleId="F3ECC0ECA22D4581B7C61AF5C1D5F544">
    <w:name w:val="F3ECC0ECA22D4581B7C61AF5C1D5F544"/>
    <w:rsid w:val="00514B12"/>
  </w:style>
  <w:style w:type="paragraph" w:customStyle="1" w:styleId="5E5B279EB88149879977BDA12A0EECF9">
    <w:name w:val="5E5B279EB88149879977BDA12A0EECF9"/>
    <w:rsid w:val="00514B12"/>
  </w:style>
  <w:style w:type="paragraph" w:customStyle="1" w:styleId="4FF6D41450804023932DFAC10FBDBFC8">
    <w:name w:val="4FF6D41450804023932DFAC10FBDBFC8"/>
    <w:rsid w:val="00514B12"/>
  </w:style>
  <w:style w:type="paragraph" w:customStyle="1" w:styleId="042AA934D1C5459B95E5A14D300573E2">
    <w:name w:val="042AA934D1C5459B95E5A14D300573E2"/>
    <w:rsid w:val="00514B12"/>
  </w:style>
  <w:style w:type="paragraph" w:customStyle="1" w:styleId="3F18142533F44CBD9BB00D524EFC7D6B">
    <w:name w:val="3F18142533F44CBD9BB00D524EFC7D6B"/>
    <w:rsid w:val="00514B12"/>
  </w:style>
  <w:style w:type="paragraph" w:customStyle="1" w:styleId="A29A74C8A2D44442A8E220D69F757F78">
    <w:name w:val="A29A74C8A2D44442A8E220D69F757F78"/>
    <w:rsid w:val="00514B12"/>
  </w:style>
  <w:style w:type="paragraph" w:customStyle="1" w:styleId="F0AFE58389754D53B6FE7A32C10655A3">
    <w:name w:val="F0AFE58389754D53B6FE7A32C10655A3"/>
    <w:rsid w:val="00514B12"/>
  </w:style>
  <w:style w:type="paragraph" w:customStyle="1" w:styleId="AA34AC824B5E4A15A4711D9BC40FA945">
    <w:name w:val="AA34AC824B5E4A15A4711D9BC40FA945"/>
    <w:rsid w:val="00514B12"/>
  </w:style>
  <w:style w:type="paragraph" w:customStyle="1" w:styleId="999783768C5B4B85A177C0E1E2E0ECB5">
    <w:name w:val="999783768C5B4B85A177C0E1E2E0ECB5"/>
    <w:rsid w:val="00514B12"/>
  </w:style>
  <w:style w:type="paragraph" w:customStyle="1" w:styleId="553C43C333214E5CAF5445A4E6431420">
    <w:name w:val="553C43C333214E5CAF5445A4E6431420"/>
    <w:rsid w:val="00514B12"/>
  </w:style>
  <w:style w:type="paragraph" w:customStyle="1" w:styleId="0A5C9393033347ECB5E51B884D23F6C6">
    <w:name w:val="0A5C9393033347ECB5E51B884D23F6C6"/>
    <w:rsid w:val="00514B12"/>
  </w:style>
  <w:style w:type="paragraph" w:customStyle="1" w:styleId="FD8F4D0688484BF6A4A27ACCA616581E">
    <w:name w:val="FD8F4D0688484BF6A4A27ACCA616581E"/>
    <w:rsid w:val="00514B12"/>
  </w:style>
  <w:style w:type="paragraph" w:customStyle="1" w:styleId="264A8311A6EA442C9B7906681F172134">
    <w:name w:val="264A8311A6EA442C9B7906681F172134"/>
    <w:rsid w:val="00514B12"/>
  </w:style>
  <w:style w:type="paragraph" w:customStyle="1" w:styleId="0A887A666765449DB17B34536628F4F1">
    <w:name w:val="0A887A666765449DB17B34536628F4F1"/>
    <w:rsid w:val="00514B12"/>
  </w:style>
  <w:style w:type="paragraph" w:customStyle="1" w:styleId="3C55A393F2924A72BD214877432F6CE1">
    <w:name w:val="3C55A393F2924A72BD214877432F6CE1"/>
    <w:rsid w:val="00514B12"/>
  </w:style>
  <w:style w:type="paragraph" w:customStyle="1" w:styleId="2AB0330989BA480DB51B934EFF6D8C2B">
    <w:name w:val="2AB0330989BA480DB51B934EFF6D8C2B"/>
    <w:rsid w:val="00514B12"/>
  </w:style>
  <w:style w:type="paragraph" w:customStyle="1" w:styleId="9BE9E3763E4F4C78888E29F9A7174271">
    <w:name w:val="9BE9E3763E4F4C78888E29F9A7174271"/>
    <w:rsid w:val="00514B12"/>
  </w:style>
  <w:style w:type="paragraph" w:customStyle="1" w:styleId="1D21A6B3EBC146EB887BCFA5EFB90635">
    <w:name w:val="1D21A6B3EBC146EB887BCFA5EFB90635"/>
    <w:rsid w:val="00514B12"/>
  </w:style>
  <w:style w:type="paragraph" w:customStyle="1" w:styleId="E2616CDF31EC4FB69CA276CE1ECE6533">
    <w:name w:val="E2616CDF31EC4FB69CA276CE1ECE6533"/>
    <w:rsid w:val="00514B12"/>
  </w:style>
  <w:style w:type="paragraph" w:customStyle="1" w:styleId="D181A81741B143FBB6D3BC2A72B22B80">
    <w:name w:val="D181A81741B143FBB6D3BC2A72B22B80"/>
    <w:rsid w:val="00514B12"/>
  </w:style>
  <w:style w:type="paragraph" w:customStyle="1" w:styleId="79FE336409F14961BF661E235218F3DB">
    <w:name w:val="79FE336409F14961BF661E235218F3DB"/>
    <w:rsid w:val="00514B12"/>
  </w:style>
  <w:style w:type="paragraph" w:customStyle="1" w:styleId="BF92FB528CEC49F6B19A7323A4349EE3">
    <w:name w:val="BF92FB528CEC49F6B19A7323A4349EE3"/>
    <w:rsid w:val="00514B12"/>
  </w:style>
  <w:style w:type="paragraph" w:customStyle="1" w:styleId="8BCDE089052F4225A117DE33DF45C341">
    <w:name w:val="8BCDE089052F4225A117DE33DF45C341"/>
    <w:rsid w:val="00514B12"/>
  </w:style>
  <w:style w:type="paragraph" w:customStyle="1" w:styleId="7262EC34F5C8426FAD278462ADB998B4">
    <w:name w:val="7262EC34F5C8426FAD278462ADB998B4"/>
    <w:rsid w:val="00514B12"/>
  </w:style>
  <w:style w:type="paragraph" w:customStyle="1" w:styleId="235DF69073F5404D949DF4BE51B5B8C2">
    <w:name w:val="235DF69073F5404D949DF4BE51B5B8C2"/>
    <w:rsid w:val="00514B12"/>
  </w:style>
  <w:style w:type="paragraph" w:customStyle="1" w:styleId="16E5B82E86AD41B182626FD8CFCC9DBA">
    <w:name w:val="16E5B82E86AD41B182626FD8CFCC9DBA"/>
    <w:rsid w:val="00514B12"/>
  </w:style>
  <w:style w:type="paragraph" w:customStyle="1" w:styleId="467FB9DCE7924597B506A728E8BEA12D">
    <w:name w:val="467FB9DCE7924597B506A728E8BEA12D"/>
    <w:rsid w:val="00514B12"/>
  </w:style>
  <w:style w:type="paragraph" w:customStyle="1" w:styleId="663F0F91882B4D36BF65A4BF9F6AA326">
    <w:name w:val="663F0F91882B4D36BF65A4BF9F6AA326"/>
    <w:rsid w:val="00514B12"/>
  </w:style>
  <w:style w:type="paragraph" w:customStyle="1" w:styleId="BDB616CF454C4634A14895C55BA49DCE">
    <w:name w:val="BDB616CF454C4634A14895C55BA49DCE"/>
    <w:rsid w:val="00514B12"/>
  </w:style>
  <w:style w:type="paragraph" w:customStyle="1" w:styleId="57DB4E5362BB4F0EB5695CDE8699274A">
    <w:name w:val="57DB4E5362BB4F0EB5695CDE8699274A"/>
    <w:rsid w:val="00514B12"/>
  </w:style>
  <w:style w:type="paragraph" w:customStyle="1" w:styleId="91E4A4A2093A45C9B063D7EE6651AD08">
    <w:name w:val="91E4A4A2093A45C9B063D7EE6651AD08"/>
    <w:rsid w:val="00514B12"/>
  </w:style>
  <w:style w:type="paragraph" w:customStyle="1" w:styleId="69BDB5F0BBE14A5AB1197F6FC5A23EA6">
    <w:name w:val="69BDB5F0BBE14A5AB1197F6FC5A23EA6"/>
    <w:rsid w:val="00514B12"/>
  </w:style>
  <w:style w:type="paragraph" w:customStyle="1" w:styleId="1E15FCFC715841F8AFBFD75393418191">
    <w:name w:val="1E15FCFC715841F8AFBFD75393418191"/>
    <w:rsid w:val="00514B12"/>
  </w:style>
  <w:style w:type="paragraph" w:customStyle="1" w:styleId="B00EFC6027CE4684BE1E108C6C231A2F">
    <w:name w:val="B00EFC6027CE4684BE1E108C6C231A2F"/>
    <w:rsid w:val="00514B12"/>
  </w:style>
  <w:style w:type="paragraph" w:customStyle="1" w:styleId="E057B82BFAEE4F57A78EC20A4C20BF52">
    <w:name w:val="E057B82BFAEE4F57A78EC20A4C20BF52"/>
    <w:rsid w:val="00514B12"/>
  </w:style>
  <w:style w:type="paragraph" w:customStyle="1" w:styleId="B3240AC3209B49949CCBF06F237FC45E">
    <w:name w:val="B3240AC3209B49949CCBF06F237FC45E"/>
    <w:rsid w:val="00514B12"/>
  </w:style>
  <w:style w:type="paragraph" w:customStyle="1" w:styleId="F7924B674C7048A2BFA5B545CBB232C7">
    <w:name w:val="F7924B674C7048A2BFA5B545CBB232C7"/>
    <w:rsid w:val="00514B12"/>
  </w:style>
  <w:style w:type="paragraph" w:customStyle="1" w:styleId="F701F88B49B4490C9E269E3646D34BC7">
    <w:name w:val="F701F88B49B4490C9E269E3646D34BC7"/>
    <w:rsid w:val="00514B12"/>
  </w:style>
  <w:style w:type="paragraph" w:customStyle="1" w:styleId="B6CF9F7151B54D149C8339A01937A786">
    <w:name w:val="B6CF9F7151B54D149C8339A01937A786"/>
    <w:rsid w:val="00514B12"/>
  </w:style>
  <w:style w:type="paragraph" w:customStyle="1" w:styleId="EB029D54EC914F1B956C70F4AC6E6EDD">
    <w:name w:val="EB029D54EC914F1B956C70F4AC6E6EDD"/>
    <w:rsid w:val="00514B12"/>
  </w:style>
  <w:style w:type="paragraph" w:customStyle="1" w:styleId="862A46C1B4BF4BC28A531C8783C2CAB8">
    <w:name w:val="862A46C1B4BF4BC28A531C8783C2CAB8"/>
    <w:rsid w:val="00514B12"/>
  </w:style>
  <w:style w:type="paragraph" w:customStyle="1" w:styleId="6AC5EE74CEDE410BA56A5FAF1141CCA3">
    <w:name w:val="6AC5EE74CEDE410BA56A5FAF1141CCA3"/>
    <w:rsid w:val="00514B12"/>
  </w:style>
  <w:style w:type="paragraph" w:customStyle="1" w:styleId="0B2AA32B2F984D36B1D1AFDFE30A4B31">
    <w:name w:val="0B2AA32B2F984D36B1D1AFDFE30A4B31"/>
    <w:rsid w:val="00514B12"/>
  </w:style>
  <w:style w:type="paragraph" w:customStyle="1" w:styleId="D1E466BF88114D68BAA91520D5FF0898">
    <w:name w:val="D1E466BF88114D68BAA91520D5FF0898"/>
    <w:rsid w:val="00514B12"/>
  </w:style>
  <w:style w:type="paragraph" w:customStyle="1" w:styleId="C4A933ECF2B14D45A56C769086137FCE">
    <w:name w:val="C4A933ECF2B14D45A56C769086137FCE"/>
    <w:rsid w:val="00514B12"/>
  </w:style>
  <w:style w:type="paragraph" w:customStyle="1" w:styleId="F1F841B242B64191A7C29647A57446B5">
    <w:name w:val="F1F841B242B64191A7C29647A57446B5"/>
    <w:rsid w:val="00514B12"/>
  </w:style>
  <w:style w:type="paragraph" w:customStyle="1" w:styleId="56665185E90143708F783C08DBADE2A5">
    <w:name w:val="56665185E90143708F783C08DBADE2A5"/>
    <w:rsid w:val="00514B12"/>
  </w:style>
  <w:style w:type="paragraph" w:customStyle="1" w:styleId="1D4BB6B608B242B69709395FE1450F50">
    <w:name w:val="1D4BB6B608B242B69709395FE1450F50"/>
    <w:rsid w:val="00514B12"/>
  </w:style>
  <w:style w:type="paragraph" w:customStyle="1" w:styleId="4BB3C68C00ED40BBA404CDC59CD904FE">
    <w:name w:val="4BB3C68C00ED40BBA404CDC59CD904FE"/>
    <w:rsid w:val="00514B12"/>
  </w:style>
  <w:style w:type="paragraph" w:customStyle="1" w:styleId="EB8829CB9EBE4880B6AA48B418E2362D">
    <w:name w:val="EB8829CB9EBE4880B6AA48B418E2362D"/>
    <w:rsid w:val="00514B12"/>
  </w:style>
  <w:style w:type="paragraph" w:customStyle="1" w:styleId="50F9C494E5F44737BDFD9CEA684F27DC">
    <w:name w:val="50F9C494E5F44737BDFD9CEA684F27DC"/>
    <w:rsid w:val="00514B12"/>
  </w:style>
  <w:style w:type="paragraph" w:customStyle="1" w:styleId="F2B49858C2D94B94AB896A169AC62A89">
    <w:name w:val="F2B49858C2D94B94AB896A169AC62A89"/>
    <w:rsid w:val="00514B12"/>
  </w:style>
  <w:style w:type="paragraph" w:customStyle="1" w:styleId="8ADA303AC2BC41A68D3EBD38D11309CA">
    <w:name w:val="8ADA303AC2BC41A68D3EBD38D11309CA"/>
    <w:rsid w:val="00541DB9"/>
  </w:style>
  <w:style w:type="paragraph" w:customStyle="1" w:styleId="D767CEA37D4E46C2A4C41E23C3CBEA8C">
    <w:name w:val="D767CEA37D4E46C2A4C41E23C3CBEA8C"/>
    <w:rsid w:val="00541DB9"/>
  </w:style>
  <w:style w:type="paragraph" w:customStyle="1" w:styleId="FA1F459EEFB64C2BA2F2FC334DF9A530">
    <w:name w:val="FA1F459EEFB64C2BA2F2FC334DF9A530"/>
    <w:rsid w:val="00541DB9"/>
  </w:style>
  <w:style w:type="paragraph" w:customStyle="1" w:styleId="EE0E8D9F55F1489DA4682A17A33D2A26">
    <w:name w:val="EE0E8D9F55F1489DA4682A17A33D2A26"/>
    <w:rsid w:val="00541DB9"/>
  </w:style>
  <w:style w:type="paragraph" w:customStyle="1" w:styleId="51607F5847F24CECA1449439021753E2">
    <w:name w:val="51607F5847F24CECA1449439021753E2"/>
    <w:rsid w:val="00541DB9"/>
  </w:style>
  <w:style w:type="paragraph" w:customStyle="1" w:styleId="83BBC93F62D24FB89BC98F09F1C707CE">
    <w:name w:val="83BBC93F62D24FB89BC98F09F1C707CE"/>
    <w:rsid w:val="00541DB9"/>
  </w:style>
  <w:style w:type="paragraph" w:customStyle="1" w:styleId="F968AF168C074636B7DD1F7FD356791A">
    <w:name w:val="F968AF168C074636B7DD1F7FD356791A"/>
    <w:rsid w:val="00541DB9"/>
  </w:style>
  <w:style w:type="paragraph" w:customStyle="1" w:styleId="0AC3F9093B284C228E23F2CC17B8E94C">
    <w:name w:val="0AC3F9093B284C228E23F2CC17B8E94C"/>
    <w:rsid w:val="00D23CB3"/>
  </w:style>
  <w:style w:type="paragraph" w:customStyle="1" w:styleId="723FE7C803764C138B38B61DC295EB95">
    <w:name w:val="723FE7C803764C138B38B61DC295EB95"/>
    <w:rsid w:val="00896475"/>
  </w:style>
  <w:style w:type="paragraph" w:customStyle="1" w:styleId="EB8B2DE241234954A6C97FE4D7E620EF">
    <w:name w:val="EB8B2DE241234954A6C97FE4D7E620EF"/>
    <w:rsid w:val="00896475"/>
  </w:style>
  <w:style w:type="paragraph" w:customStyle="1" w:styleId="21FA41052396407B9E69E5306483B985">
    <w:name w:val="21FA41052396407B9E69E5306483B985"/>
    <w:rsid w:val="00896475"/>
  </w:style>
  <w:style w:type="paragraph" w:customStyle="1" w:styleId="70EF27B377AC4A868C152A65EF623D47">
    <w:name w:val="70EF27B377AC4A868C152A65EF623D47"/>
    <w:rsid w:val="00896475"/>
  </w:style>
  <w:style w:type="paragraph" w:customStyle="1" w:styleId="39FBB96F50CB40E6BFA7BA7C360A90F8">
    <w:name w:val="39FBB96F50CB40E6BFA7BA7C360A90F8"/>
    <w:rsid w:val="00896475"/>
  </w:style>
  <w:style w:type="paragraph" w:customStyle="1" w:styleId="64DD1C096E9C471B9DBCF37F642C630F">
    <w:name w:val="64DD1C096E9C471B9DBCF37F642C630F"/>
    <w:rsid w:val="00896475"/>
  </w:style>
  <w:style w:type="paragraph" w:customStyle="1" w:styleId="96FB80C8A90B4408ADEC03E3D8F13317">
    <w:name w:val="96FB80C8A90B4408ADEC03E3D8F13317"/>
    <w:rsid w:val="00896475"/>
  </w:style>
  <w:style w:type="paragraph" w:customStyle="1" w:styleId="B1B3878B700B4AFD959E36A8A5E2097F">
    <w:name w:val="B1B3878B700B4AFD959E36A8A5E2097F"/>
    <w:rsid w:val="00896475"/>
  </w:style>
  <w:style w:type="paragraph" w:customStyle="1" w:styleId="E6D0ACFBC10F4A9C9BAD50BC94D0A63C">
    <w:name w:val="E6D0ACFBC10F4A9C9BAD50BC94D0A63C"/>
    <w:rsid w:val="00896475"/>
  </w:style>
  <w:style w:type="paragraph" w:customStyle="1" w:styleId="18704194119A4C2DA57D5C7F7CFE4801">
    <w:name w:val="18704194119A4C2DA57D5C7F7CFE4801"/>
    <w:rsid w:val="00896475"/>
  </w:style>
  <w:style w:type="paragraph" w:customStyle="1" w:styleId="199FD7FBDE294E62A379FB574A2FC201">
    <w:name w:val="199FD7FBDE294E62A379FB574A2FC201"/>
    <w:rsid w:val="00896475"/>
  </w:style>
  <w:style w:type="paragraph" w:customStyle="1" w:styleId="AE75735E4D0343FF9EEAE9C2DF8B6A8D">
    <w:name w:val="AE75735E4D0343FF9EEAE9C2DF8B6A8D"/>
    <w:rsid w:val="00896475"/>
  </w:style>
  <w:style w:type="paragraph" w:customStyle="1" w:styleId="FE968064A597445786E64D4E158AB42C">
    <w:name w:val="FE968064A597445786E64D4E158AB42C"/>
    <w:rsid w:val="00896475"/>
  </w:style>
  <w:style w:type="paragraph" w:customStyle="1" w:styleId="8235CDFC711C41FCB225E575111A333B">
    <w:name w:val="8235CDFC711C41FCB225E575111A333B"/>
    <w:rsid w:val="00896475"/>
  </w:style>
  <w:style w:type="paragraph" w:customStyle="1" w:styleId="6CBF3C0242694C40A9911715ABD3CFF9">
    <w:name w:val="6CBF3C0242694C40A9911715ABD3CFF9"/>
    <w:rsid w:val="00896475"/>
  </w:style>
  <w:style w:type="paragraph" w:customStyle="1" w:styleId="38CDB82A92984A21BEDF82876090622D">
    <w:name w:val="38CDB82A92984A21BEDF82876090622D"/>
    <w:rsid w:val="00896475"/>
  </w:style>
  <w:style w:type="paragraph" w:customStyle="1" w:styleId="3D4C35FFD84D44D0970EA0F6A3DFD26B">
    <w:name w:val="3D4C35FFD84D44D0970EA0F6A3DFD26B"/>
    <w:rsid w:val="00896475"/>
  </w:style>
  <w:style w:type="paragraph" w:customStyle="1" w:styleId="27BFBD278F244B98B084EB27153C20B9">
    <w:name w:val="27BFBD278F244B98B084EB27153C20B9"/>
    <w:rsid w:val="00896475"/>
  </w:style>
  <w:style w:type="paragraph" w:customStyle="1" w:styleId="6F5971ECFCE14DC0BA1D4788CAA3CCE1">
    <w:name w:val="6F5971ECFCE14DC0BA1D4788CAA3CCE1"/>
    <w:rsid w:val="00896475"/>
  </w:style>
  <w:style w:type="paragraph" w:customStyle="1" w:styleId="F1B6A73D133C4BAF995687F137506E20">
    <w:name w:val="F1B6A73D133C4BAF995687F137506E20"/>
    <w:rsid w:val="00896475"/>
  </w:style>
  <w:style w:type="paragraph" w:customStyle="1" w:styleId="06E0F0A94D4C4F4DA79C1A00FDA5A127">
    <w:name w:val="06E0F0A94D4C4F4DA79C1A00FDA5A127"/>
    <w:rsid w:val="00896475"/>
  </w:style>
  <w:style w:type="paragraph" w:customStyle="1" w:styleId="425DF4F4DD86480EAEF14EEDB4AE5787">
    <w:name w:val="425DF4F4DD86480EAEF14EEDB4AE5787"/>
    <w:rsid w:val="00896475"/>
  </w:style>
  <w:style w:type="paragraph" w:customStyle="1" w:styleId="00CCD71823684127B33B724C54BA3ECE">
    <w:name w:val="00CCD71823684127B33B724C54BA3ECE"/>
    <w:rsid w:val="00896475"/>
  </w:style>
  <w:style w:type="paragraph" w:customStyle="1" w:styleId="F018FE5566DF49928C8C874BA910EAF7">
    <w:name w:val="F018FE5566DF49928C8C874BA910EAF7"/>
    <w:rsid w:val="00896475"/>
  </w:style>
  <w:style w:type="paragraph" w:customStyle="1" w:styleId="C3252361C6CC42359E512FF025748BAF">
    <w:name w:val="C3252361C6CC42359E512FF025748BAF"/>
    <w:rsid w:val="00896475"/>
  </w:style>
  <w:style w:type="paragraph" w:customStyle="1" w:styleId="AB53E02B70CD4148BED28B28318B3D02">
    <w:name w:val="AB53E02B70CD4148BED28B28318B3D02"/>
    <w:rsid w:val="00896475"/>
  </w:style>
  <w:style w:type="paragraph" w:customStyle="1" w:styleId="7E6A2FFD258C4805AF87A8DEFC1E9E2E">
    <w:name w:val="7E6A2FFD258C4805AF87A8DEFC1E9E2E"/>
    <w:rsid w:val="00896475"/>
  </w:style>
  <w:style w:type="paragraph" w:customStyle="1" w:styleId="3B7A85E90D4C4473A7F14A71FBF70F79">
    <w:name w:val="3B7A85E90D4C4473A7F14A71FBF70F79"/>
    <w:rsid w:val="00896475"/>
  </w:style>
  <w:style w:type="paragraph" w:customStyle="1" w:styleId="59ED7A0D54E1476BA89A133EBF037DD8">
    <w:name w:val="59ED7A0D54E1476BA89A133EBF037DD8"/>
    <w:rsid w:val="00896475"/>
  </w:style>
  <w:style w:type="paragraph" w:customStyle="1" w:styleId="BD6EA9B615534C569DA943A0DD86FB40">
    <w:name w:val="BD6EA9B615534C569DA943A0DD86FB40"/>
    <w:rsid w:val="00896475"/>
  </w:style>
  <w:style w:type="paragraph" w:customStyle="1" w:styleId="6FFEA58AE01F4CB48F662975F94166EF">
    <w:name w:val="6FFEA58AE01F4CB48F662975F94166EF"/>
    <w:rsid w:val="00896475"/>
  </w:style>
  <w:style w:type="paragraph" w:customStyle="1" w:styleId="6E01B891525E4FA5A35C03C0B37E69E9">
    <w:name w:val="6E01B891525E4FA5A35C03C0B37E69E9"/>
    <w:rsid w:val="00896475"/>
  </w:style>
  <w:style w:type="paragraph" w:customStyle="1" w:styleId="22ACD9D08FAA402B911150266D990A41">
    <w:name w:val="22ACD9D08FAA402B911150266D990A41"/>
    <w:rsid w:val="00896475"/>
  </w:style>
  <w:style w:type="paragraph" w:customStyle="1" w:styleId="DE5054E3CFCC470394A8D9CFC166FDD4">
    <w:name w:val="DE5054E3CFCC470394A8D9CFC166FDD4"/>
    <w:rsid w:val="00896475"/>
  </w:style>
  <w:style w:type="paragraph" w:customStyle="1" w:styleId="F7D47ADACFD7436686EBB5D1B731C8DF">
    <w:name w:val="F7D47ADACFD7436686EBB5D1B731C8DF"/>
    <w:rsid w:val="00896475"/>
  </w:style>
  <w:style w:type="paragraph" w:customStyle="1" w:styleId="C5F2D70DC08942AEA51960228A51858A">
    <w:name w:val="C5F2D70DC08942AEA51960228A51858A"/>
    <w:rsid w:val="00896475"/>
  </w:style>
  <w:style w:type="paragraph" w:customStyle="1" w:styleId="87A126F9107E4EBAB1F496A2244B30C1">
    <w:name w:val="87A126F9107E4EBAB1F496A2244B30C1"/>
    <w:rsid w:val="00896475"/>
  </w:style>
  <w:style w:type="paragraph" w:customStyle="1" w:styleId="AD471E012B6A44689099E2793A3A00FB">
    <w:name w:val="AD471E012B6A44689099E2793A3A00FB"/>
    <w:rsid w:val="00896475"/>
  </w:style>
  <w:style w:type="paragraph" w:customStyle="1" w:styleId="E47B256CF8FC4AB5A027725D021F8E9C">
    <w:name w:val="E47B256CF8FC4AB5A027725D021F8E9C"/>
    <w:rsid w:val="00896475"/>
  </w:style>
  <w:style w:type="paragraph" w:customStyle="1" w:styleId="97BFC290C3324427964536B782C36389">
    <w:name w:val="97BFC290C3324427964536B782C36389"/>
    <w:rsid w:val="00896475"/>
  </w:style>
  <w:style w:type="paragraph" w:customStyle="1" w:styleId="D96714145A8E4447BA90061A2C7AF5BC">
    <w:name w:val="D96714145A8E4447BA90061A2C7AF5BC"/>
    <w:rsid w:val="00896475"/>
  </w:style>
  <w:style w:type="paragraph" w:customStyle="1" w:styleId="71644B37A06E40D18CCED3D733188FB4">
    <w:name w:val="71644B37A06E40D18CCED3D733188FB4"/>
    <w:rsid w:val="00896475"/>
  </w:style>
  <w:style w:type="paragraph" w:customStyle="1" w:styleId="F9E8AB779C9848F59EAA1EC402C3C211">
    <w:name w:val="F9E8AB779C9848F59EAA1EC402C3C211"/>
    <w:rsid w:val="00896475"/>
  </w:style>
  <w:style w:type="paragraph" w:customStyle="1" w:styleId="86A536E62BCB43E995973BCD7EDF1EBA">
    <w:name w:val="86A536E62BCB43E995973BCD7EDF1EBA"/>
    <w:rsid w:val="00896475"/>
  </w:style>
  <w:style w:type="paragraph" w:customStyle="1" w:styleId="371DE3D24A9B4298B0DEC1C990277D41">
    <w:name w:val="371DE3D24A9B4298B0DEC1C990277D41"/>
    <w:rsid w:val="00896475"/>
  </w:style>
  <w:style w:type="paragraph" w:customStyle="1" w:styleId="230C151AB19642B09E6A3356ADB907D7">
    <w:name w:val="230C151AB19642B09E6A3356ADB907D7"/>
    <w:rsid w:val="00896475"/>
  </w:style>
  <w:style w:type="paragraph" w:customStyle="1" w:styleId="A3C1CDA4F87F4CFDB914BAAB1CBDD2DD">
    <w:name w:val="A3C1CDA4F87F4CFDB914BAAB1CBDD2DD"/>
    <w:rsid w:val="00896475"/>
  </w:style>
  <w:style w:type="paragraph" w:customStyle="1" w:styleId="82F5419D40D44152B41D2879606395F7">
    <w:name w:val="82F5419D40D44152B41D2879606395F7"/>
    <w:rsid w:val="00896475"/>
  </w:style>
  <w:style w:type="paragraph" w:customStyle="1" w:styleId="3ACF64600F7E4BF585FD5A5146D4831D">
    <w:name w:val="3ACF64600F7E4BF585FD5A5146D4831D"/>
    <w:rsid w:val="00896475"/>
  </w:style>
  <w:style w:type="paragraph" w:customStyle="1" w:styleId="17C792DFD9A24B4DA1D7560C05C7D314">
    <w:name w:val="17C792DFD9A24B4DA1D7560C05C7D314"/>
    <w:rsid w:val="00896475"/>
  </w:style>
  <w:style w:type="paragraph" w:customStyle="1" w:styleId="AEB387DACBE140AAB46CF72518B6012A">
    <w:name w:val="AEB387DACBE140AAB46CF72518B6012A"/>
    <w:rsid w:val="00896475"/>
  </w:style>
  <w:style w:type="paragraph" w:customStyle="1" w:styleId="25E10A87BE664554A0C7F1507422744D">
    <w:name w:val="25E10A87BE664554A0C7F1507422744D"/>
    <w:rsid w:val="00896475"/>
  </w:style>
  <w:style w:type="paragraph" w:customStyle="1" w:styleId="C128890A1CE8432787922FFE392D79F0">
    <w:name w:val="C128890A1CE8432787922FFE392D79F0"/>
    <w:rsid w:val="00896475"/>
  </w:style>
  <w:style w:type="paragraph" w:customStyle="1" w:styleId="B9F641AF766D470DB45AEC97BD07D214">
    <w:name w:val="B9F641AF766D470DB45AEC97BD07D214"/>
    <w:rsid w:val="00896475"/>
  </w:style>
  <w:style w:type="paragraph" w:customStyle="1" w:styleId="94CDB10F76374034BC21C1662562116C">
    <w:name w:val="94CDB10F76374034BC21C1662562116C"/>
    <w:rsid w:val="00896475"/>
  </w:style>
  <w:style w:type="paragraph" w:customStyle="1" w:styleId="4C6F9870108540DF84585E69F933813B">
    <w:name w:val="4C6F9870108540DF84585E69F933813B"/>
    <w:rsid w:val="00896475"/>
  </w:style>
  <w:style w:type="paragraph" w:customStyle="1" w:styleId="F95C11BBBAC742D4AB47F420C2DD23A9">
    <w:name w:val="F95C11BBBAC742D4AB47F420C2DD23A9"/>
    <w:rsid w:val="00896475"/>
  </w:style>
  <w:style w:type="paragraph" w:customStyle="1" w:styleId="3214CF9510654884B774D9DB5CCEA2E8">
    <w:name w:val="3214CF9510654884B774D9DB5CCEA2E8"/>
    <w:rsid w:val="00896475"/>
  </w:style>
  <w:style w:type="paragraph" w:customStyle="1" w:styleId="182D2879032E4671B1D380A30D3BBE28">
    <w:name w:val="182D2879032E4671B1D380A30D3BBE28"/>
    <w:rsid w:val="00896475"/>
  </w:style>
  <w:style w:type="paragraph" w:customStyle="1" w:styleId="D1046733B12C437BB372D60EB76940C0">
    <w:name w:val="D1046733B12C437BB372D60EB76940C0"/>
    <w:rsid w:val="00896475"/>
  </w:style>
  <w:style w:type="paragraph" w:customStyle="1" w:styleId="7C5A72C42DF34F06A7D1146F199FB8D2">
    <w:name w:val="7C5A72C42DF34F06A7D1146F199FB8D2"/>
    <w:rsid w:val="00896475"/>
  </w:style>
  <w:style w:type="paragraph" w:customStyle="1" w:styleId="3B369F352A1640299A2EBE73BF28718D">
    <w:name w:val="3B369F352A1640299A2EBE73BF28718D"/>
    <w:rsid w:val="00896475"/>
  </w:style>
  <w:style w:type="paragraph" w:customStyle="1" w:styleId="919F5F4D104A4007814FD9BC7F5A9254">
    <w:name w:val="919F5F4D104A4007814FD9BC7F5A9254"/>
    <w:rsid w:val="00B9191B"/>
  </w:style>
  <w:style w:type="paragraph" w:customStyle="1" w:styleId="5FF21967CF3B4A30A35E17783F830E3E">
    <w:name w:val="5FF21967CF3B4A30A35E17783F830E3E"/>
    <w:rsid w:val="00B9191B"/>
  </w:style>
  <w:style w:type="paragraph" w:customStyle="1" w:styleId="1AEEB1E5AACE43058367087CD18D3D7F">
    <w:name w:val="1AEEB1E5AACE43058367087CD18D3D7F"/>
    <w:rsid w:val="00B9191B"/>
  </w:style>
  <w:style w:type="paragraph" w:customStyle="1" w:styleId="2BA956B7403A4800B4F4851D5123339D">
    <w:name w:val="2BA956B7403A4800B4F4851D5123339D"/>
    <w:rsid w:val="00B9191B"/>
  </w:style>
  <w:style w:type="paragraph" w:customStyle="1" w:styleId="AC4E6643DB334330B752339D0FBAD065">
    <w:name w:val="AC4E6643DB334330B752339D0FBAD065"/>
    <w:rsid w:val="00B9191B"/>
  </w:style>
  <w:style w:type="paragraph" w:customStyle="1" w:styleId="AD17FB932BCF46DD8856DCBC0E171EE8">
    <w:name w:val="AD17FB932BCF46DD8856DCBC0E171EE8"/>
    <w:rsid w:val="00B9191B"/>
  </w:style>
  <w:style w:type="paragraph" w:customStyle="1" w:styleId="E0935B17D31B44F8ABF892F42C899320">
    <w:name w:val="E0935B17D31B44F8ABF892F42C899320"/>
    <w:rsid w:val="00B9191B"/>
  </w:style>
  <w:style w:type="paragraph" w:customStyle="1" w:styleId="B157B441F7044DB7A58182DD18E91A6F">
    <w:name w:val="B157B441F7044DB7A58182DD18E91A6F"/>
    <w:rsid w:val="00B9191B"/>
  </w:style>
  <w:style w:type="paragraph" w:customStyle="1" w:styleId="2D8014862450425BB7E864C4EF274307">
    <w:name w:val="2D8014862450425BB7E864C4EF274307"/>
    <w:rsid w:val="00B9191B"/>
  </w:style>
  <w:style w:type="paragraph" w:customStyle="1" w:styleId="C07A19F403D44ACF8271D8CDB6512167">
    <w:name w:val="C07A19F403D44ACF8271D8CDB6512167"/>
    <w:rsid w:val="00B9191B"/>
  </w:style>
  <w:style w:type="paragraph" w:customStyle="1" w:styleId="536AC7B2ADD74F61A76ADA4485C7A81A">
    <w:name w:val="536AC7B2ADD74F61A76ADA4485C7A81A"/>
    <w:rsid w:val="00B9191B"/>
  </w:style>
  <w:style w:type="paragraph" w:customStyle="1" w:styleId="22F18CA763BC438E94CDFAFB64FF0D49">
    <w:name w:val="22F18CA763BC438E94CDFAFB64FF0D49"/>
    <w:rsid w:val="00B9191B"/>
  </w:style>
  <w:style w:type="paragraph" w:customStyle="1" w:styleId="4778938143D740CE950E3F424DBC25CE">
    <w:name w:val="4778938143D740CE950E3F424DBC25CE"/>
    <w:rsid w:val="00B9191B"/>
  </w:style>
  <w:style w:type="paragraph" w:customStyle="1" w:styleId="1780F9D61B474461AF3F629BFA50284E">
    <w:name w:val="1780F9D61B474461AF3F629BFA50284E"/>
    <w:rsid w:val="00B9191B"/>
  </w:style>
  <w:style w:type="paragraph" w:customStyle="1" w:styleId="01A1650607CC496B9DA507EF8372C7B6">
    <w:name w:val="01A1650607CC496B9DA507EF8372C7B6"/>
    <w:rsid w:val="00B9191B"/>
  </w:style>
  <w:style w:type="paragraph" w:customStyle="1" w:styleId="539FF0FD835641D28BA4B1863F431543">
    <w:name w:val="539FF0FD835641D28BA4B1863F431543"/>
    <w:rsid w:val="00B9191B"/>
  </w:style>
  <w:style w:type="paragraph" w:customStyle="1" w:styleId="8BCC361AC70C416A9844CE402435C3F3">
    <w:name w:val="8BCC361AC70C416A9844CE402435C3F3"/>
    <w:rsid w:val="00B9191B"/>
  </w:style>
  <w:style w:type="paragraph" w:customStyle="1" w:styleId="7F405AB744094D688461ABA61DE32B72">
    <w:name w:val="7F405AB744094D688461ABA61DE32B72"/>
    <w:rsid w:val="00B9191B"/>
  </w:style>
  <w:style w:type="paragraph" w:customStyle="1" w:styleId="AEA4459F9CA846EAA61567651EB89D96">
    <w:name w:val="AEA4459F9CA846EAA61567651EB89D96"/>
    <w:rsid w:val="00B9191B"/>
  </w:style>
  <w:style w:type="paragraph" w:customStyle="1" w:styleId="FCBB08CD244D4F1E97CD107A4E3C4322">
    <w:name w:val="FCBB08CD244D4F1E97CD107A4E3C4322"/>
    <w:rsid w:val="00B9191B"/>
  </w:style>
  <w:style w:type="paragraph" w:customStyle="1" w:styleId="C5A94154B71C44058511AA814E480E65">
    <w:name w:val="C5A94154B71C44058511AA814E480E65"/>
    <w:rsid w:val="00B9191B"/>
  </w:style>
  <w:style w:type="paragraph" w:customStyle="1" w:styleId="66ADA7F12CDB4E7CBCD578058F3C018E">
    <w:name w:val="66ADA7F12CDB4E7CBCD578058F3C018E"/>
    <w:rsid w:val="00B9191B"/>
  </w:style>
  <w:style w:type="paragraph" w:customStyle="1" w:styleId="A1C9CA1B26464827982DF37630AB0F98">
    <w:name w:val="A1C9CA1B26464827982DF37630AB0F98"/>
    <w:rsid w:val="00B9191B"/>
  </w:style>
  <w:style w:type="paragraph" w:customStyle="1" w:styleId="9EC59A273CBB40F4A361F8A6A22C5EB0">
    <w:name w:val="9EC59A273CBB40F4A361F8A6A22C5EB0"/>
    <w:rsid w:val="00B9191B"/>
  </w:style>
  <w:style w:type="paragraph" w:customStyle="1" w:styleId="5489403780CB49E3ACCDA497924A1B29">
    <w:name w:val="5489403780CB49E3ACCDA497924A1B29"/>
    <w:rsid w:val="00B9191B"/>
  </w:style>
  <w:style w:type="paragraph" w:customStyle="1" w:styleId="6354C38C14E2455AA94B05E27F02FEB6">
    <w:name w:val="6354C38C14E2455AA94B05E27F02FEB6"/>
    <w:rsid w:val="00B9191B"/>
  </w:style>
  <w:style w:type="paragraph" w:customStyle="1" w:styleId="BA364AD9576D4D1783A709DA8942095D">
    <w:name w:val="BA364AD9576D4D1783A709DA8942095D"/>
    <w:rsid w:val="00B9191B"/>
  </w:style>
  <w:style w:type="paragraph" w:customStyle="1" w:styleId="4661503ECA904D62B93E5567C38DA6F0">
    <w:name w:val="4661503ECA904D62B93E5567C38DA6F0"/>
    <w:rsid w:val="00B9191B"/>
  </w:style>
  <w:style w:type="paragraph" w:customStyle="1" w:styleId="194FBB270FDD4079B06E875359FB51F1">
    <w:name w:val="194FBB270FDD4079B06E875359FB51F1"/>
    <w:rsid w:val="00B9191B"/>
  </w:style>
  <w:style w:type="paragraph" w:customStyle="1" w:styleId="56DE946245B94A82B259F65071087774">
    <w:name w:val="56DE946245B94A82B259F65071087774"/>
    <w:rsid w:val="00B9191B"/>
  </w:style>
  <w:style w:type="paragraph" w:customStyle="1" w:styleId="2765D148BE5A4883A8FFFB8AB7F42DC6">
    <w:name w:val="2765D148BE5A4883A8FFFB8AB7F42DC6"/>
    <w:rsid w:val="00B9191B"/>
  </w:style>
  <w:style w:type="paragraph" w:customStyle="1" w:styleId="89393637D1464D36953D21E279E50A19">
    <w:name w:val="89393637D1464D36953D21E279E50A19"/>
    <w:rsid w:val="00B9191B"/>
  </w:style>
  <w:style w:type="paragraph" w:customStyle="1" w:styleId="7CE42AA1F34149209BF54F1B9D738C23">
    <w:name w:val="7CE42AA1F34149209BF54F1B9D738C23"/>
    <w:rsid w:val="00B9191B"/>
  </w:style>
  <w:style w:type="paragraph" w:customStyle="1" w:styleId="BF2C61AF30CF444F992204741FE1B026">
    <w:name w:val="BF2C61AF30CF444F992204741FE1B026"/>
    <w:rsid w:val="00B9191B"/>
  </w:style>
  <w:style w:type="paragraph" w:customStyle="1" w:styleId="7DE8CD2A04124E378E9F2D9EEB145324">
    <w:name w:val="7DE8CD2A04124E378E9F2D9EEB145324"/>
    <w:rsid w:val="00B9191B"/>
  </w:style>
  <w:style w:type="paragraph" w:customStyle="1" w:styleId="224E46D73DA9482FA722467517E07564">
    <w:name w:val="224E46D73DA9482FA722467517E07564"/>
    <w:rsid w:val="00B9191B"/>
  </w:style>
  <w:style w:type="paragraph" w:customStyle="1" w:styleId="302EC179634547539B3A3A42D5964AEB">
    <w:name w:val="302EC179634547539B3A3A42D5964AEB"/>
    <w:rsid w:val="00B9191B"/>
  </w:style>
  <w:style w:type="paragraph" w:customStyle="1" w:styleId="B4BF96954E764938AE044A5E803668E7">
    <w:name w:val="B4BF96954E764938AE044A5E803668E7"/>
    <w:rsid w:val="00B9191B"/>
  </w:style>
  <w:style w:type="paragraph" w:customStyle="1" w:styleId="864A8BB6A4CC4F209F6539FC7434922B">
    <w:name w:val="864A8BB6A4CC4F209F6539FC7434922B"/>
    <w:rsid w:val="00B9191B"/>
  </w:style>
  <w:style w:type="paragraph" w:customStyle="1" w:styleId="405267D51ACF47028D9D12FB4A0416A2">
    <w:name w:val="405267D51ACF47028D9D12FB4A0416A2"/>
    <w:rsid w:val="00B9191B"/>
  </w:style>
  <w:style w:type="paragraph" w:customStyle="1" w:styleId="2B9CF761229244C09347FFFDD5419962">
    <w:name w:val="2B9CF761229244C09347FFFDD5419962"/>
    <w:rsid w:val="00B9191B"/>
  </w:style>
  <w:style w:type="paragraph" w:customStyle="1" w:styleId="EBF11C8E10A44D8FAB530421FD6D3317">
    <w:name w:val="EBF11C8E10A44D8FAB530421FD6D3317"/>
    <w:rsid w:val="00B9191B"/>
  </w:style>
  <w:style w:type="paragraph" w:customStyle="1" w:styleId="691E673DFF7449D2B33D8422F71CE436">
    <w:name w:val="691E673DFF7449D2B33D8422F71CE436"/>
    <w:rsid w:val="00B9191B"/>
  </w:style>
  <w:style w:type="paragraph" w:customStyle="1" w:styleId="11A77D6BEC81488BA3024B142830098E">
    <w:name w:val="11A77D6BEC81488BA3024B142830098E"/>
    <w:rsid w:val="00B9191B"/>
  </w:style>
  <w:style w:type="paragraph" w:customStyle="1" w:styleId="CA5BAE3610084D4FA8BF928EB1D1677D">
    <w:name w:val="CA5BAE3610084D4FA8BF928EB1D1677D"/>
    <w:rsid w:val="00B9191B"/>
  </w:style>
  <w:style w:type="paragraph" w:customStyle="1" w:styleId="96F0FE26BB2B46E69BA2D3641579C924">
    <w:name w:val="96F0FE26BB2B46E69BA2D3641579C924"/>
    <w:rsid w:val="00B9191B"/>
  </w:style>
  <w:style w:type="paragraph" w:customStyle="1" w:styleId="9224D4E850254A7789CA82E2237CCB2B">
    <w:name w:val="9224D4E850254A7789CA82E2237CCB2B"/>
    <w:rsid w:val="00B9191B"/>
  </w:style>
  <w:style w:type="paragraph" w:customStyle="1" w:styleId="3B1FA71940B04B51A1C6732F8EFDF6CF">
    <w:name w:val="3B1FA71940B04B51A1C6732F8EFDF6CF"/>
    <w:rsid w:val="00B9191B"/>
  </w:style>
  <w:style w:type="paragraph" w:customStyle="1" w:styleId="1309D6D0D20A45E1BA797731147CA5AE">
    <w:name w:val="1309D6D0D20A45E1BA797731147CA5AE"/>
    <w:rsid w:val="00B9191B"/>
  </w:style>
  <w:style w:type="paragraph" w:customStyle="1" w:styleId="A6AC3FC22DF84449A3192F7C31AB2F1E">
    <w:name w:val="A6AC3FC22DF84449A3192F7C31AB2F1E"/>
    <w:rsid w:val="00B9191B"/>
  </w:style>
  <w:style w:type="paragraph" w:customStyle="1" w:styleId="BE59228F0F0043F784647448B668BA23">
    <w:name w:val="BE59228F0F0043F784647448B668BA23"/>
    <w:rsid w:val="00B9191B"/>
  </w:style>
  <w:style w:type="paragraph" w:customStyle="1" w:styleId="BD6BE63737194B99B18B5CA207E3704C">
    <w:name w:val="BD6BE63737194B99B18B5CA207E3704C"/>
    <w:rsid w:val="00B9191B"/>
  </w:style>
  <w:style w:type="paragraph" w:customStyle="1" w:styleId="D832F934CE804CD7A470DF5F25DF1E54">
    <w:name w:val="D832F934CE804CD7A470DF5F25DF1E54"/>
    <w:rsid w:val="00B9191B"/>
  </w:style>
  <w:style w:type="paragraph" w:customStyle="1" w:styleId="CD44CD468F1B4F64A70BEDA5085A655F">
    <w:name w:val="CD44CD468F1B4F64A70BEDA5085A655F"/>
    <w:rsid w:val="00B9191B"/>
  </w:style>
  <w:style w:type="paragraph" w:customStyle="1" w:styleId="32142D7D12FA4ED3A670EDEA9F7B1DE0">
    <w:name w:val="32142D7D12FA4ED3A670EDEA9F7B1DE0"/>
    <w:rsid w:val="00B9191B"/>
  </w:style>
  <w:style w:type="paragraph" w:customStyle="1" w:styleId="30B501FFCC394EC8B61206809D087DF5">
    <w:name w:val="30B501FFCC394EC8B61206809D087DF5"/>
    <w:rsid w:val="00B9191B"/>
  </w:style>
  <w:style w:type="paragraph" w:customStyle="1" w:styleId="073558D6FB8D42EAB8F5BC53CD2C17EA">
    <w:name w:val="073558D6FB8D42EAB8F5BC53CD2C17EA"/>
    <w:rsid w:val="00B9191B"/>
  </w:style>
  <w:style w:type="paragraph" w:customStyle="1" w:styleId="311637B820E642F287A5D598CBD16B4D">
    <w:name w:val="311637B820E642F287A5D598CBD16B4D"/>
    <w:rsid w:val="00B9191B"/>
  </w:style>
  <w:style w:type="paragraph" w:customStyle="1" w:styleId="A6861FC7A4624AF9BBEAB12C2E3B3917">
    <w:name w:val="A6861FC7A4624AF9BBEAB12C2E3B3917"/>
    <w:rsid w:val="00B9191B"/>
  </w:style>
  <w:style w:type="paragraph" w:customStyle="1" w:styleId="A86261F7330A4DDB89636F21F9BBBB36">
    <w:name w:val="A86261F7330A4DDB89636F21F9BBBB36"/>
    <w:rsid w:val="00B9191B"/>
  </w:style>
  <w:style w:type="paragraph" w:customStyle="1" w:styleId="9C1A0A7F23C5477F9A7B85C75FE86115">
    <w:name w:val="9C1A0A7F23C5477F9A7B85C75FE86115"/>
    <w:rsid w:val="00B9191B"/>
  </w:style>
  <w:style w:type="paragraph" w:customStyle="1" w:styleId="1D2C8BC6AC3A42BCAF0A9B2AE6771C3E">
    <w:name w:val="1D2C8BC6AC3A42BCAF0A9B2AE6771C3E"/>
    <w:rsid w:val="00B9191B"/>
  </w:style>
  <w:style w:type="paragraph" w:customStyle="1" w:styleId="67A44B097F434844808B206EDFE2E6AB">
    <w:name w:val="67A44B097F434844808B206EDFE2E6AB"/>
    <w:rsid w:val="00B9191B"/>
  </w:style>
  <w:style w:type="paragraph" w:customStyle="1" w:styleId="52ACE7AA6A6A4C119FF361200ED64E2B">
    <w:name w:val="52ACE7AA6A6A4C119FF361200ED64E2B"/>
    <w:rsid w:val="00B9191B"/>
  </w:style>
  <w:style w:type="paragraph" w:customStyle="1" w:styleId="1CFBE6A4946F425485D526CAA61D6AC5">
    <w:name w:val="1CFBE6A4946F425485D526CAA61D6AC5"/>
    <w:rsid w:val="00715E7D"/>
  </w:style>
  <w:style w:type="paragraph" w:customStyle="1" w:styleId="27E35EAF639D4DD0940DA8BC9FFCF423">
    <w:name w:val="27E35EAF639D4DD0940DA8BC9FFCF423"/>
    <w:rsid w:val="00715E7D"/>
  </w:style>
  <w:style w:type="paragraph" w:customStyle="1" w:styleId="95AC5FEAC814433085D714A374CC09ED">
    <w:name w:val="95AC5FEAC814433085D714A374CC09ED"/>
    <w:rsid w:val="00715E7D"/>
  </w:style>
  <w:style w:type="paragraph" w:customStyle="1" w:styleId="BF0FCBD9636C485DA2E5620AE10BF653">
    <w:name w:val="BF0FCBD9636C485DA2E5620AE10BF653"/>
    <w:rsid w:val="00715E7D"/>
  </w:style>
  <w:style w:type="paragraph" w:customStyle="1" w:styleId="69D7A5D2E53C4B75BDD52080EB34AC06">
    <w:name w:val="69D7A5D2E53C4B75BDD52080EB34AC06"/>
    <w:rsid w:val="00715E7D"/>
  </w:style>
  <w:style w:type="paragraph" w:customStyle="1" w:styleId="DD825F5F314E4B41A451150A50B62A7B">
    <w:name w:val="DD825F5F314E4B41A451150A50B62A7B"/>
    <w:rsid w:val="00715E7D"/>
  </w:style>
  <w:style w:type="paragraph" w:customStyle="1" w:styleId="05F651EC6760447982619D7861E52114">
    <w:name w:val="05F651EC6760447982619D7861E52114"/>
    <w:rsid w:val="00715E7D"/>
  </w:style>
  <w:style w:type="paragraph" w:customStyle="1" w:styleId="CB153483770A45FCAB1AC03B77C8E43B">
    <w:name w:val="CB153483770A45FCAB1AC03B77C8E43B"/>
    <w:rsid w:val="00715E7D"/>
  </w:style>
  <w:style w:type="paragraph" w:customStyle="1" w:styleId="52EACF3F786348579ACB55C2E83BACBB">
    <w:name w:val="52EACF3F786348579ACB55C2E83BACBB"/>
    <w:rsid w:val="00715E7D"/>
  </w:style>
  <w:style w:type="paragraph" w:customStyle="1" w:styleId="091E1F61B233429DB70B187B00620DF6">
    <w:name w:val="091E1F61B233429DB70B187B00620DF6"/>
    <w:rsid w:val="00715E7D"/>
  </w:style>
  <w:style w:type="paragraph" w:customStyle="1" w:styleId="EDC3867AC8C0440C871A022BB332BAA8">
    <w:name w:val="EDC3867AC8C0440C871A022BB332BAA8"/>
    <w:rsid w:val="00715E7D"/>
  </w:style>
  <w:style w:type="paragraph" w:customStyle="1" w:styleId="030E0F5879D54119A17B7B6DA8B1C3B5">
    <w:name w:val="030E0F5879D54119A17B7B6DA8B1C3B5"/>
    <w:rsid w:val="00FB21D8"/>
  </w:style>
  <w:style w:type="paragraph" w:customStyle="1" w:styleId="FCF0209C0C2F470EB4E298713BD06C9C">
    <w:name w:val="FCF0209C0C2F470EB4E298713BD06C9C"/>
    <w:rsid w:val="00FB21D8"/>
  </w:style>
  <w:style w:type="paragraph" w:customStyle="1" w:styleId="A41405B7D81046BAAC233EE8C573E4A2">
    <w:name w:val="A41405B7D81046BAAC233EE8C573E4A2"/>
    <w:rsid w:val="00FB21D8"/>
  </w:style>
  <w:style w:type="paragraph" w:customStyle="1" w:styleId="83FAED1290F04F80A3D9D8B1DDF91A23">
    <w:name w:val="83FAED1290F04F80A3D9D8B1DDF91A23"/>
    <w:rsid w:val="00FB21D8"/>
  </w:style>
  <w:style w:type="paragraph" w:customStyle="1" w:styleId="9B6F0C53C6A34CDD9F6B03B91B3DD4EF">
    <w:name w:val="9B6F0C53C6A34CDD9F6B03B91B3DD4EF"/>
    <w:rsid w:val="00FB21D8"/>
  </w:style>
  <w:style w:type="paragraph" w:customStyle="1" w:styleId="9FB9F3264E994081B98E3F18A1FD3629">
    <w:name w:val="9FB9F3264E994081B98E3F18A1FD3629"/>
    <w:rsid w:val="00FB21D8"/>
  </w:style>
  <w:style w:type="paragraph" w:customStyle="1" w:styleId="EB6243726A41484AB450274063C0F727">
    <w:name w:val="EB6243726A41484AB450274063C0F727"/>
    <w:rsid w:val="00D86B7B"/>
  </w:style>
  <w:style w:type="paragraph" w:customStyle="1" w:styleId="C30CE895EA2343589953852837377B66">
    <w:name w:val="C30CE895EA2343589953852837377B66"/>
    <w:rsid w:val="00D86B7B"/>
  </w:style>
  <w:style w:type="paragraph" w:customStyle="1" w:styleId="20A9D52C039B47FBBAB2737E60F0C2A1">
    <w:name w:val="20A9D52C039B47FBBAB2737E60F0C2A1"/>
    <w:rsid w:val="00D86B7B"/>
  </w:style>
  <w:style w:type="paragraph" w:customStyle="1" w:styleId="A495E13DAC9C466586A9EA2EFE42FB99">
    <w:name w:val="A495E13DAC9C466586A9EA2EFE42FB99"/>
    <w:rsid w:val="00D86B7B"/>
  </w:style>
  <w:style w:type="paragraph" w:customStyle="1" w:styleId="9CC81605EE44492693C1221060B3EFFE">
    <w:name w:val="9CC81605EE44492693C1221060B3EFFE"/>
    <w:rsid w:val="00D86B7B"/>
  </w:style>
  <w:style w:type="paragraph" w:customStyle="1" w:styleId="425D33A10F8743E5AFBDE18A4860500B">
    <w:name w:val="425D33A10F8743E5AFBDE18A4860500B"/>
    <w:rsid w:val="00D86B7B"/>
  </w:style>
  <w:style w:type="paragraph" w:customStyle="1" w:styleId="1F11A8B5B211459C871E2502E950641A">
    <w:name w:val="1F11A8B5B211459C871E2502E950641A"/>
    <w:rsid w:val="000763A8"/>
  </w:style>
  <w:style w:type="paragraph" w:customStyle="1" w:styleId="DCAB2C3AE9684E3586D54527C58781F0">
    <w:name w:val="DCAB2C3AE9684E3586D54527C58781F0"/>
    <w:rsid w:val="000763A8"/>
  </w:style>
  <w:style w:type="paragraph" w:customStyle="1" w:styleId="60EB3CFC27884B47B0891BA91785172D">
    <w:name w:val="60EB3CFC27884B47B0891BA91785172D"/>
    <w:rsid w:val="000763A8"/>
  </w:style>
  <w:style w:type="paragraph" w:customStyle="1" w:styleId="9FB54F70663E41BBA7CE65E33AB16214">
    <w:name w:val="9FB54F70663E41BBA7CE65E33AB16214"/>
    <w:rsid w:val="000763A8"/>
  </w:style>
  <w:style w:type="paragraph" w:customStyle="1" w:styleId="18491A770D6A4CC7B59C41E3381DE927">
    <w:name w:val="18491A770D6A4CC7B59C41E3381DE927"/>
    <w:rsid w:val="000763A8"/>
  </w:style>
  <w:style w:type="paragraph" w:customStyle="1" w:styleId="10E57BFD9C8E472CBA518FECA095D5B2">
    <w:name w:val="10E57BFD9C8E472CBA518FECA095D5B2"/>
    <w:rsid w:val="000763A8"/>
  </w:style>
  <w:style w:type="paragraph" w:customStyle="1" w:styleId="E1633ED9B9B24A1EA0F97D29DDDFF80E">
    <w:name w:val="E1633ED9B9B24A1EA0F97D29DDDFF80E"/>
    <w:rsid w:val="000763A8"/>
  </w:style>
  <w:style w:type="paragraph" w:customStyle="1" w:styleId="71A5DF2D3B604D348EE8462F066980E4">
    <w:name w:val="71A5DF2D3B604D348EE8462F066980E4"/>
    <w:rsid w:val="000763A8"/>
  </w:style>
  <w:style w:type="paragraph" w:customStyle="1" w:styleId="37BFE0544B6740779E86EDD950234CF6">
    <w:name w:val="37BFE0544B6740779E86EDD950234CF6"/>
    <w:rsid w:val="000763A8"/>
  </w:style>
  <w:style w:type="paragraph" w:customStyle="1" w:styleId="AC4B70F6189B4B75BAF48D6175477CBE">
    <w:name w:val="AC4B70F6189B4B75BAF48D6175477CBE"/>
    <w:rsid w:val="000763A8"/>
  </w:style>
  <w:style w:type="paragraph" w:customStyle="1" w:styleId="9BCA1248EF9D4AFE881F2882CC5569D7">
    <w:name w:val="9BCA1248EF9D4AFE881F2882CC5569D7"/>
    <w:rsid w:val="000763A8"/>
  </w:style>
  <w:style w:type="paragraph" w:customStyle="1" w:styleId="78E4A26DE6F64DEB8EF7D87B719D74AA">
    <w:name w:val="78E4A26DE6F64DEB8EF7D87B719D74AA"/>
    <w:rsid w:val="000763A8"/>
  </w:style>
  <w:style w:type="paragraph" w:customStyle="1" w:styleId="DDE6121C557247FDA6741E9616083B50">
    <w:name w:val="DDE6121C557247FDA6741E9616083B50"/>
    <w:rsid w:val="000763A8"/>
  </w:style>
  <w:style w:type="paragraph" w:customStyle="1" w:styleId="82263C865C9B4F5C9861320FDD1B7EF0">
    <w:name w:val="82263C865C9B4F5C9861320FDD1B7EF0"/>
    <w:rsid w:val="000763A8"/>
  </w:style>
  <w:style w:type="paragraph" w:customStyle="1" w:styleId="29A7B71A593B45A4B1F8095B1E97FB6E">
    <w:name w:val="29A7B71A593B45A4B1F8095B1E97FB6E"/>
    <w:rsid w:val="000763A8"/>
  </w:style>
  <w:style w:type="paragraph" w:customStyle="1" w:styleId="660707C38AA142F68BF560739C8F532D">
    <w:name w:val="660707C38AA142F68BF560739C8F532D"/>
    <w:rsid w:val="000763A8"/>
  </w:style>
  <w:style w:type="paragraph" w:customStyle="1" w:styleId="D1BFF078DAC44C01958D47D3A78E6523">
    <w:name w:val="D1BFF078DAC44C01958D47D3A78E6523"/>
    <w:rsid w:val="000763A8"/>
  </w:style>
  <w:style w:type="paragraph" w:customStyle="1" w:styleId="8CEB29905BD446AC857C5760D6B06ACE">
    <w:name w:val="8CEB29905BD446AC857C5760D6B06ACE"/>
    <w:rsid w:val="000763A8"/>
  </w:style>
  <w:style w:type="paragraph" w:customStyle="1" w:styleId="D827A1CA020144C9AA679E35512F117F">
    <w:name w:val="D827A1CA020144C9AA679E35512F117F"/>
    <w:rsid w:val="000763A8"/>
  </w:style>
  <w:style w:type="paragraph" w:customStyle="1" w:styleId="5A4A0235B0394D439B7E4E08679289E6">
    <w:name w:val="5A4A0235B0394D439B7E4E08679289E6"/>
    <w:rsid w:val="000763A8"/>
  </w:style>
  <w:style w:type="paragraph" w:customStyle="1" w:styleId="DA3E3955B2BC416B9946DBC287C08958">
    <w:name w:val="DA3E3955B2BC416B9946DBC287C08958"/>
    <w:rsid w:val="000763A8"/>
  </w:style>
  <w:style w:type="paragraph" w:customStyle="1" w:styleId="51E778F7CAEA4B69885040090BD1F2EF">
    <w:name w:val="51E778F7CAEA4B69885040090BD1F2EF"/>
    <w:rsid w:val="000763A8"/>
  </w:style>
  <w:style w:type="paragraph" w:customStyle="1" w:styleId="DFE120E07B154BC0872C11FAAD176C27">
    <w:name w:val="DFE120E07B154BC0872C11FAAD176C27"/>
    <w:rsid w:val="000763A8"/>
  </w:style>
  <w:style w:type="paragraph" w:customStyle="1" w:styleId="ACDFA0CB8B9C44B0883E0C7F268E9065">
    <w:name w:val="ACDFA0CB8B9C44B0883E0C7F268E9065"/>
    <w:rsid w:val="000763A8"/>
  </w:style>
  <w:style w:type="paragraph" w:customStyle="1" w:styleId="00557E54320F456A98EA694EA2331CC4">
    <w:name w:val="00557E54320F456A98EA694EA2331CC4"/>
    <w:rsid w:val="000763A8"/>
  </w:style>
  <w:style w:type="paragraph" w:customStyle="1" w:styleId="F318E967053A413B97C9252A1C3B9EE8">
    <w:name w:val="F318E967053A413B97C9252A1C3B9EE8"/>
    <w:rsid w:val="000763A8"/>
  </w:style>
  <w:style w:type="paragraph" w:customStyle="1" w:styleId="512911D16CB440C2BB17E2E62203AC38">
    <w:name w:val="512911D16CB440C2BB17E2E62203AC38"/>
    <w:rsid w:val="000763A8"/>
  </w:style>
  <w:style w:type="paragraph" w:customStyle="1" w:styleId="2BC8D63F49EE4EDAB8BD271A324D5E6C">
    <w:name w:val="2BC8D63F49EE4EDAB8BD271A324D5E6C"/>
    <w:rsid w:val="000763A8"/>
  </w:style>
  <w:style w:type="paragraph" w:customStyle="1" w:styleId="5AC063F5C04E4C39B37AE6EA9D70E384">
    <w:name w:val="5AC063F5C04E4C39B37AE6EA9D70E384"/>
    <w:rsid w:val="000763A8"/>
  </w:style>
  <w:style w:type="paragraph" w:customStyle="1" w:styleId="8FBB090E9DFB46818C7A44743E719E73">
    <w:name w:val="8FBB090E9DFB46818C7A44743E719E73"/>
    <w:rsid w:val="000763A8"/>
  </w:style>
  <w:style w:type="paragraph" w:customStyle="1" w:styleId="7B1F7E96BE034932A0C41195C17F1AB5">
    <w:name w:val="7B1F7E96BE034932A0C41195C17F1AB5"/>
    <w:rsid w:val="000763A8"/>
  </w:style>
  <w:style w:type="paragraph" w:customStyle="1" w:styleId="A3A760BF2C0245F1BD30665D1AC00C00">
    <w:name w:val="A3A760BF2C0245F1BD30665D1AC00C00"/>
    <w:rsid w:val="000763A8"/>
  </w:style>
  <w:style w:type="paragraph" w:customStyle="1" w:styleId="EF69208D4DDF4F28BCC9A39AA63B3FF8">
    <w:name w:val="EF69208D4DDF4F28BCC9A39AA63B3FF8"/>
    <w:rsid w:val="000763A8"/>
  </w:style>
  <w:style w:type="paragraph" w:customStyle="1" w:styleId="EAC8C71CD619484FA41C6E8AD4BF58F7">
    <w:name w:val="EAC8C71CD619484FA41C6E8AD4BF58F7"/>
    <w:rsid w:val="000763A8"/>
  </w:style>
  <w:style w:type="paragraph" w:customStyle="1" w:styleId="C4FC563474084F71BAF6598DC90B7AE5">
    <w:name w:val="C4FC563474084F71BAF6598DC90B7AE5"/>
    <w:rsid w:val="000763A8"/>
  </w:style>
  <w:style w:type="paragraph" w:customStyle="1" w:styleId="0738B6B1C71948AB9772E947E260EDA1">
    <w:name w:val="0738B6B1C71948AB9772E947E260EDA1"/>
    <w:rsid w:val="000763A8"/>
  </w:style>
  <w:style w:type="paragraph" w:customStyle="1" w:styleId="609AB724E32D401DB7B410552014C092">
    <w:name w:val="609AB724E32D401DB7B410552014C092"/>
    <w:rsid w:val="000763A8"/>
  </w:style>
  <w:style w:type="paragraph" w:customStyle="1" w:styleId="EC152970C8704E9EB6FCC6A4F8C58A88">
    <w:name w:val="EC152970C8704E9EB6FCC6A4F8C58A88"/>
    <w:rsid w:val="000763A8"/>
  </w:style>
  <w:style w:type="paragraph" w:customStyle="1" w:styleId="341197872AF741719B0656BF7E1D4F8A">
    <w:name w:val="341197872AF741719B0656BF7E1D4F8A"/>
    <w:rsid w:val="000763A8"/>
  </w:style>
  <w:style w:type="paragraph" w:customStyle="1" w:styleId="F1E38F5454424D46AD6738DCD0FEA5A3">
    <w:name w:val="F1E38F5454424D46AD6738DCD0FEA5A3"/>
    <w:rsid w:val="000763A8"/>
  </w:style>
  <w:style w:type="paragraph" w:customStyle="1" w:styleId="E724998F8305496DA22179217BC516A9">
    <w:name w:val="E724998F8305496DA22179217BC516A9"/>
    <w:rsid w:val="000763A8"/>
  </w:style>
  <w:style w:type="paragraph" w:customStyle="1" w:styleId="B108401EA7174EA5B2BE4100221754FC">
    <w:name w:val="B108401EA7174EA5B2BE4100221754FC"/>
    <w:rsid w:val="000763A8"/>
  </w:style>
  <w:style w:type="paragraph" w:customStyle="1" w:styleId="BD71633CEC184B2AB2E68E824EB30A50">
    <w:name w:val="BD71633CEC184B2AB2E68E824EB30A50"/>
    <w:rsid w:val="000763A8"/>
  </w:style>
  <w:style w:type="paragraph" w:customStyle="1" w:styleId="61F6BE04AF4D4C01A0A0B54798D1806E">
    <w:name w:val="61F6BE04AF4D4C01A0A0B54798D1806E"/>
    <w:rsid w:val="000763A8"/>
  </w:style>
  <w:style w:type="paragraph" w:customStyle="1" w:styleId="A0B9CE3C85BA44E7B806FC9CDA0856E6">
    <w:name w:val="A0B9CE3C85BA44E7B806FC9CDA0856E6"/>
    <w:rsid w:val="000763A8"/>
  </w:style>
  <w:style w:type="paragraph" w:customStyle="1" w:styleId="BDB76E85281D4A1D83E97CDA06855A9C">
    <w:name w:val="BDB76E85281D4A1D83E97CDA06855A9C"/>
    <w:rsid w:val="000763A8"/>
  </w:style>
  <w:style w:type="paragraph" w:customStyle="1" w:styleId="4D2F2F68E1D3451A98EE4D7C5D552F28">
    <w:name w:val="4D2F2F68E1D3451A98EE4D7C5D552F28"/>
    <w:rsid w:val="000763A8"/>
  </w:style>
  <w:style w:type="paragraph" w:customStyle="1" w:styleId="2A4B1D1D99504FADB41439BB812755B0">
    <w:name w:val="2A4B1D1D99504FADB41439BB812755B0"/>
    <w:rsid w:val="000763A8"/>
  </w:style>
  <w:style w:type="paragraph" w:customStyle="1" w:styleId="C72027C554BB46D282BF22EBDEB5DBED">
    <w:name w:val="C72027C554BB46D282BF22EBDEB5DBED"/>
    <w:rsid w:val="000763A8"/>
  </w:style>
  <w:style w:type="paragraph" w:customStyle="1" w:styleId="71866A6C3FB94765BD5AA964595DF7B5">
    <w:name w:val="71866A6C3FB94765BD5AA964595DF7B5"/>
    <w:rsid w:val="000763A8"/>
  </w:style>
  <w:style w:type="paragraph" w:customStyle="1" w:styleId="0C3A97AA16B74F2AB51E0A4682FD6785">
    <w:name w:val="0C3A97AA16B74F2AB51E0A4682FD6785"/>
    <w:rsid w:val="000763A8"/>
  </w:style>
  <w:style w:type="paragraph" w:customStyle="1" w:styleId="B5539629A07B40CA9A43BF2C46508A07">
    <w:name w:val="B5539629A07B40CA9A43BF2C46508A07"/>
    <w:rsid w:val="000763A8"/>
  </w:style>
  <w:style w:type="paragraph" w:customStyle="1" w:styleId="ED720957258B4E61B5DBBBD79CA8567C">
    <w:name w:val="ED720957258B4E61B5DBBBD79CA8567C"/>
    <w:rsid w:val="000763A8"/>
  </w:style>
  <w:style w:type="paragraph" w:customStyle="1" w:styleId="E9DE2A3E65C440FB95307B633545FFF7">
    <w:name w:val="E9DE2A3E65C440FB95307B633545FFF7"/>
    <w:rsid w:val="000763A8"/>
  </w:style>
  <w:style w:type="paragraph" w:customStyle="1" w:styleId="BDDD6B1642DD43C891D9CC3B318882F8">
    <w:name w:val="BDDD6B1642DD43C891D9CC3B318882F8"/>
    <w:rsid w:val="000763A8"/>
  </w:style>
  <w:style w:type="paragraph" w:customStyle="1" w:styleId="2FFF8D839740485990453C74346583FD">
    <w:name w:val="2FFF8D839740485990453C74346583FD"/>
    <w:rsid w:val="000763A8"/>
  </w:style>
  <w:style w:type="paragraph" w:customStyle="1" w:styleId="83422252E2E64CFFB0A36CBE3C8BBB96">
    <w:name w:val="83422252E2E64CFFB0A36CBE3C8BBB96"/>
    <w:rsid w:val="000763A8"/>
  </w:style>
  <w:style w:type="paragraph" w:customStyle="1" w:styleId="502229B2840449D0BFD25650710618AD">
    <w:name w:val="502229B2840449D0BFD25650710618AD"/>
    <w:rsid w:val="000763A8"/>
  </w:style>
  <w:style w:type="paragraph" w:customStyle="1" w:styleId="1FB3C02AAE8741F58005F824991699A3">
    <w:name w:val="1FB3C02AAE8741F58005F824991699A3"/>
    <w:rsid w:val="000763A8"/>
  </w:style>
  <w:style w:type="paragraph" w:customStyle="1" w:styleId="921CCD3FB5FE4C7BB684E81D4CAA6C9D">
    <w:name w:val="921CCD3FB5FE4C7BB684E81D4CAA6C9D"/>
    <w:rsid w:val="000763A8"/>
  </w:style>
  <w:style w:type="paragraph" w:customStyle="1" w:styleId="DE08BC893B384D16B0549C146BD1F91C">
    <w:name w:val="DE08BC893B384D16B0549C146BD1F91C"/>
    <w:rsid w:val="000763A8"/>
  </w:style>
  <w:style w:type="paragraph" w:customStyle="1" w:styleId="2154EC55DF44479882E5CEB915F57FE1">
    <w:name w:val="2154EC55DF44479882E5CEB915F57FE1"/>
    <w:rsid w:val="000763A8"/>
  </w:style>
  <w:style w:type="paragraph" w:customStyle="1" w:styleId="05CC988FB2934B9798CB2ED620375DD7">
    <w:name w:val="05CC988FB2934B9798CB2ED620375DD7"/>
    <w:rsid w:val="000763A8"/>
  </w:style>
  <w:style w:type="paragraph" w:customStyle="1" w:styleId="FAFFEC3240994FCBB1F3B5681ACD4331">
    <w:name w:val="FAFFEC3240994FCBB1F3B5681ACD4331"/>
    <w:rsid w:val="000763A8"/>
  </w:style>
  <w:style w:type="paragraph" w:customStyle="1" w:styleId="DD36D01B8A6E460DBE447733EBBF6890">
    <w:name w:val="DD36D01B8A6E460DBE447733EBBF6890"/>
    <w:rsid w:val="000763A8"/>
  </w:style>
  <w:style w:type="paragraph" w:customStyle="1" w:styleId="0FDA3B52B45D4CAA872EEF44656B19ED">
    <w:name w:val="0FDA3B52B45D4CAA872EEF44656B19ED"/>
    <w:rsid w:val="000763A8"/>
  </w:style>
  <w:style w:type="paragraph" w:customStyle="1" w:styleId="B924BAE2149645438A573CF5A5EC9A7C">
    <w:name w:val="B924BAE2149645438A573CF5A5EC9A7C"/>
    <w:rsid w:val="000763A8"/>
  </w:style>
  <w:style w:type="paragraph" w:customStyle="1" w:styleId="7B8CF4D068B749E0AF5C70883B234257">
    <w:name w:val="7B8CF4D068B749E0AF5C70883B234257"/>
    <w:rsid w:val="000763A8"/>
  </w:style>
  <w:style w:type="paragraph" w:customStyle="1" w:styleId="4FFBFAF8F92149DCA698F06436ACFF74">
    <w:name w:val="4FFBFAF8F92149DCA698F06436ACFF74"/>
    <w:rsid w:val="000763A8"/>
  </w:style>
  <w:style w:type="paragraph" w:customStyle="1" w:styleId="EF1847BED03943829D3B3017BFD04989">
    <w:name w:val="EF1847BED03943829D3B3017BFD04989"/>
    <w:rsid w:val="000763A8"/>
  </w:style>
  <w:style w:type="paragraph" w:customStyle="1" w:styleId="4E1B3344648E47568ED9FC8793AF3DA9">
    <w:name w:val="4E1B3344648E47568ED9FC8793AF3DA9"/>
    <w:rsid w:val="000763A8"/>
  </w:style>
  <w:style w:type="paragraph" w:customStyle="1" w:styleId="407B7F5E1FD04496AF375954BDCF8361">
    <w:name w:val="407B7F5E1FD04496AF375954BDCF8361"/>
    <w:rsid w:val="000763A8"/>
  </w:style>
  <w:style w:type="paragraph" w:customStyle="1" w:styleId="5987C92597784279B7A1AC57709E93E5">
    <w:name w:val="5987C92597784279B7A1AC57709E93E5"/>
    <w:rsid w:val="000763A8"/>
  </w:style>
  <w:style w:type="paragraph" w:customStyle="1" w:styleId="62FA914447D24ED0BE4CBECD57AEB45D">
    <w:name w:val="62FA914447D24ED0BE4CBECD57AEB45D"/>
    <w:rsid w:val="000763A8"/>
  </w:style>
  <w:style w:type="paragraph" w:customStyle="1" w:styleId="F76DADF5E2144B5CA498089AAFF753D6">
    <w:name w:val="F76DADF5E2144B5CA498089AAFF753D6"/>
    <w:rsid w:val="000763A8"/>
  </w:style>
  <w:style w:type="paragraph" w:customStyle="1" w:styleId="308DD17451A440FB8540A13413D28889">
    <w:name w:val="308DD17451A440FB8540A13413D28889"/>
    <w:rsid w:val="00C644BD"/>
  </w:style>
  <w:style w:type="paragraph" w:customStyle="1" w:styleId="882478A526EB403C9D12A34F04EB9A4E">
    <w:name w:val="882478A526EB403C9D12A34F04EB9A4E"/>
    <w:rsid w:val="00C644BD"/>
  </w:style>
  <w:style w:type="paragraph" w:customStyle="1" w:styleId="BA794CE201434757B554C983A259A3DB">
    <w:name w:val="BA794CE201434757B554C983A259A3DB"/>
    <w:rsid w:val="00C644BD"/>
  </w:style>
  <w:style w:type="paragraph" w:customStyle="1" w:styleId="2FFE8DB25983444ABCBE075323F528F3">
    <w:name w:val="2FFE8DB25983444ABCBE075323F528F3"/>
    <w:rsid w:val="00C644BD"/>
  </w:style>
  <w:style w:type="paragraph" w:customStyle="1" w:styleId="943F1CEF5F1A4FFAADA7670A38C86772">
    <w:name w:val="943F1CEF5F1A4FFAADA7670A38C86772"/>
    <w:rsid w:val="00C644BD"/>
  </w:style>
  <w:style w:type="paragraph" w:customStyle="1" w:styleId="EACC2527DD914FACBA7942D27BB6E1D1">
    <w:name w:val="EACC2527DD914FACBA7942D27BB6E1D1"/>
    <w:rsid w:val="00C644BD"/>
  </w:style>
  <w:style w:type="paragraph" w:customStyle="1" w:styleId="88E15AD3BB6C4931BB14AC305A6878BE">
    <w:name w:val="88E15AD3BB6C4931BB14AC305A6878BE"/>
    <w:rsid w:val="00401111"/>
  </w:style>
  <w:style w:type="paragraph" w:customStyle="1" w:styleId="CCE54C85C37641EBB80CDB9185E89155">
    <w:name w:val="CCE54C85C37641EBB80CDB9185E89155"/>
    <w:rsid w:val="00401111"/>
  </w:style>
  <w:style w:type="paragraph" w:customStyle="1" w:styleId="1738BD6535ED4D9D97A7A9B7580C1B91">
    <w:name w:val="1738BD6535ED4D9D97A7A9B7580C1B91"/>
    <w:rsid w:val="00401111"/>
  </w:style>
  <w:style w:type="paragraph" w:customStyle="1" w:styleId="A59837E1C35547DCBB07EA37D3D71024">
    <w:name w:val="A59837E1C35547DCBB07EA37D3D71024"/>
    <w:rsid w:val="00401111"/>
  </w:style>
  <w:style w:type="paragraph" w:customStyle="1" w:styleId="591197879640477E9CC1FE5B31C33972">
    <w:name w:val="591197879640477E9CC1FE5B31C33972"/>
    <w:rsid w:val="00401111"/>
  </w:style>
  <w:style w:type="paragraph" w:customStyle="1" w:styleId="F84F9018897E4DEBB8A9BAC1DA3CDD1A">
    <w:name w:val="F84F9018897E4DEBB8A9BAC1DA3CDD1A"/>
    <w:rsid w:val="00401111"/>
  </w:style>
  <w:style w:type="paragraph" w:customStyle="1" w:styleId="3725CCA693394B4D950ACF0B6FB78F2F">
    <w:name w:val="3725CCA693394B4D950ACF0B6FB78F2F"/>
    <w:rsid w:val="00401111"/>
  </w:style>
  <w:style w:type="paragraph" w:customStyle="1" w:styleId="6E5C4426242648C995C761E3B7EE67C0">
    <w:name w:val="6E5C4426242648C995C761E3B7EE67C0"/>
    <w:rsid w:val="00401111"/>
  </w:style>
  <w:style w:type="paragraph" w:customStyle="1" w:styleId="7D1265020086487C88AA220C3706FEF5">
    <w:name w:val="7D1265020086487C88AA220C3706FEF5"/>
    <w:rsid w:val="00401111"/>
  </w:style>
  <w:style w:type="paragraph" w:customStyle="1" w:styleId="888B37DADE0B459181B088804D7711A2">
    <w:name w:val="888B37DADE0B459181B088804D7711A2"/>
    <w:rsid w:val="00401111"/>
  </w:style>
  <w:style w:type="paragraph" w:customStyle="1" w:styleId="815B4C1C46AC4416B848879A82AF00C6">
    <w:name w:val="815B4C1C46AC4416B848879A82AF00C6"/>
    <w:rsid w:val="004C7FED"/>
  </w:style>
  <w:style w:type="paragraph" w:customStyle="1" w:styleId="983ECE207664411183117C227E0B0A0C">
    <w:name w:val="983ECE207664411183117C227E0B0A0C"/>
    <w:rsid w:val="004C7FED"/>
  </w:style>
  <w:style w:type="paragraph" w:customStyle="1" w:styleId="07E783AA0BE54A4A9F7E088DF097E3C6">
    <w:name w:val="07E783AA0BE54A4A9F7E088DF097E3C6"/>
    <w:rsid w:val="004C7FED"/>
  </w:style>
  <w:style w:type="paragraph" w:customStyle="1" w:styleId="B90966BA19DB488FAA39AB557CA3564C">
    <w:name w:val="B90966BA19DB488FAA39AB557CA3564C"/>
    <w:rsid w:val="004C7FED"/>
  </w:style>
  <w:style w:type="paragraph" w:customStyle="1" w:styleId="50CB7BD8DA2E42B19A1538E14833347E">
    <w:name w:val="50CB7BD8DA2E42B19A1538E14833347E"/>
    <w:rsid w:val="004C7FED"/>
  </w:style>
  <w:style w:type="paragraph" w:customStyle="1" w:styleId="E2F7BF2005B14711BFC5BFFEBFB24783">
    <w:name w:val="E2F7BF2005B14711BFC5BFFEBFB24783"/>
    <w:rsid w:val="004C7FED"/>
  </w:style>
  <w:style w:type="paragraph" w:customStyle="1" w:styleId="F772EF684889453FBEBD07212B0CEFC2">
    <w:name w:val="F772EF684889453FBEBD07212B0CEFC2"/>
    <w:rsid w:val="004C7FED"/>
  </w:style>
  <w:style w:type="paragraph" w:customStyle="1" w:styleId="82235B0D5D284137B577552B7DB99EE2">
    <w:name w:val="82235B0D5D284137B577552B7DB99EE2"/>
    <w:rsid w:val="004C7FED"/>
  </w:style>
  <w:style w:type="paragraph" w:customStyle="1" w:styleId="875F71EC083E4723B485FEC95D8C07EA">
    <w:name w:val="875F71EC083E4723B485FEC95D8C07EA"/>
    <w:rsid w:val="00B81C37"/>
  </w:style>
  <w:style w:type="paragraph" w:customStyle="1" w:styleId="78B1E85205964669BBB4EFD9355AFE08">
    <w:name w:val="78B1E85205964669BBB4EFD9355AFE08"/>
    <w:rsid w:val="00B81C37"/>
  </w:style>
  <w:style w:type="paragraph" w:customStyle="1" w:styleId="9AA7C2017CEB46F1A1CE51271185141A">
    <w:name w:val="9AA7C2017CEB46F1A1CE51271185141A"/>
    <w:rsid w:val="00B81C37"/>
  </w:style>
  <w:style w:type="paragraph" w:customStyle="1" w:styleId="EF4BD98AA70D4F48911E9D7B015D5A3E">
    <w:name w:val="EF4BD98AA70D4F48911E9D7B015D5A3E"/>
    <w:rsid w:val="00B81C37"/>
  </w:style>
  <w:style w:type="paragraph" w:customStyle="1" w:styleId="70B7664591064F6F9CC952860AD20EC9">
    <w:name w:val="70B7664591064F6F9CC952860AD20EC9"/>
    <w:rsid w:val="00B81C37"/>
  </w:style>
  <w:style w:type="paragraph" w:customStyle="1" w:styleId="85F9FC62959B4B549A5581FB9D26324E">
    <w:name w:val="85F9FC62959B4B549A5581FB9D26324E"/>
    <w:rsid w:val="00B81C37"/>
  </w:style>
  <w:style w:type="paragraph" w:customStyle="1" w:styleId="2AAB555A583440DABD6BFC3CB4E1706B">
    <w:name w:val="2AAB555A583440DABD6BFC3CB4E1706B"/>
    <w:rsid w:val="007C5BFA"/>
  </w:style>
  <w:style w:type="paragraph" w:customStyle="1" w:styleId="CEE9111917064A18B5FEF9315A673792">
    <w:name w:val="CEE9111917064A18B5FEF9315A673792"/>
    <w:rsid w:val="007C5BFA"/>
  </w:style>
  <w:style w:type="paragraph" w:customStyle="1" w:styleId="525DBCD5529B4FF69DE03F6EA33D2B2F">
    <w:name w:val="525DBCD5529B4FF69DE03F6EA33D2B2F"/>
    <w:rsid w:val="007C5BFA"/>
  </w:style>
  <w:style w:type="paragraph" w:customStyle="1" w:styleId="8F7D3A0A34444D6486A9F64945EDD5F0">
    <w:name w:val="8F7D3A0A34444D6486A9F64945EDD5F0"/>
    <w:rsid w:val="007C5BFA"/>
  </w:style>
  <w:style w:type="paragraph" w:customStyle="1" w:styleId="EA41DFB57EFC4ED79C0EBC20E31D9996">
    <w:name w:val="EA41DFB57EFC4ED79C0EBC20E31D9996"/>
    <w:rsid w:val="007C5BFA"/>
  </w:style>
  <w:style w:type="paragraph" w:customStyle="1" w:styleId="E92D7EA188714BE39D6FA5A000194034">
    <w:name w:val="E92D7EA188714BE39D6FA5A000194034"/>
    <w:rsid w:val="007C5BFA"/>
  </w:style>
  <w:style w:type="paragraph" w:customStyle="1" w:styleId="82C6BA77858C4DCC8843DE93CA533D38">
    <w:name w:val="82C6BA77858C4DCC8843DE93CA533D38"/>
    <w:rsid w:val="007C5BF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5BFA"/>
  </w:style>
  <w:style w:type="paragraph" w:customStyle="1" w:styleId="C4830F8932FA4D9BB68C18391FDFF5EF">
    <w:name w:val="C4830F8932FA4D9BB68C18391FDFF5EF"/>
    <w:rsid w:val="00F34433"/>
  </w:style>
  <w:style w:type="paragraph" w:customStyle="1" w:styleId="9F0E00FC7BEB4D66B88A5AA373790724">
    <w:name w:val="9F0E00FC7BEB4D66B88A5AA373790724"/>
    <w:rsid w:val="00F34433"/>
  </w:style>
  <w:style w:type="paragraph" w:customStyle="1" w:styleId="E438B0221E414B9EA49C89D9F07352EA">
    <w:name w:val="E438B0221E414B9EA49C89D9F07352EA"/>
    <w:rsid w:val="00F34433"/>
  </w:style>
  <w:style w:type="paragraph" w:customStyle="1" w:styleId="ADA3696E9B594A60996B38EF71E2CE45">
    <w:name w:val="ADA3696E9B594A60996B38EF71E2CE45"/>
    <w:rsid w:val="00F34433"/>
  </w:style>
  <w:style w:type="paragraph" w:customStyle="1" w:styleId="FDF6E2F698C3450F923E81626D0748DF">
    <w:name w:val="FDF6E2F698C3450F923E81626D0748DF"/>
    <w:rsid w:val="00F34433"/>
  </w:style>
  <w:style w:type="paragraph" w:customStyle="1" w:styleId="F3158E055D4040FC9B8E97C4634F9119">
    <w:name w:val="F3158E055D4040FC9B8E97C4634F9119"/>
    <w:rsid w:val="00F34433"/>
  </w:style>
  <w:style w:type="paragraph" w:customStyle="1" w:styleId="0878FF29CE604AF6B3387397B4C591E5">
    <w:name w:val="0878FF29CE604AF6B3387397B4C591E5"/>
    <w:rsid w:val="00F34433"/>
  </w:style>
  <w:style w:type="paragraph" w:customStyle="1" w:styleId="854DE3959D4C4596943C0B87AB556D74">
    <w:name w:val="854DE3959D4C4596943C0B87AB556D74"/>
    <w:rsid w:val="00F34433"/>
  </w:style>
  <w:style w:type="paragraph" w:customStyle="1" w:styleId="19380AC3F82C4CA1B5659169A9BD392F">
    <w:name w:val="19380AC3F82C4CA1B5659169A9BD392F"/>
    <w:rsid w:val="00F34433"/>
  </w:style>
  <w:style w:type="paragraph" w:customStyle="1" w:styleId="FE3AC27C39354D06A332415937C2754E">
    <w:name w:val="FE3AC27C39354D06A332415937C2754E"/>
    <w:rsid w:val="00F34433"/>
  </w:style>
  <w:style w:type="paragraph" w:customStyle="1" w:styleId="347F93A37F0240D88DCDAD34C2F9712F">
    <w:name w:val="347F93A37F0240D88DCDAD34C2F9712F"/>
    <w:rsid w:val="00F34433"/>
  </w:style>
  <w:style w:type="paragraph" w:customStyle="1" w:styleId="1DAA2D2513D740DD932209FAE0BE4067">
    <w:name w:val="1DAA2D2513D740DD932209FAE0BE4067"/>
    <w:rsid w:val="00F34433"/>
  </w:style>
  <w:style w:type="paragraph" w:customStyle="1" w:styleId="04C690D266D6486C9F94C0415F61AFAD">
    <w:name w:val="04C690D266D6486C9F94C0415F61AFAD"/>
    <w:rsid w:val="00F34433"/>
  </w:style>
  <w:style w:type="paragraph" w:customStyle="1" w:styleId="425058C9BD0A439E887EEB51B303C220">
    <w:name w:val="425058C9BD0A439E887EEB51B303C220"/>
    <w:rsid w:val="00F34433"/>
  </w:style>
  <w:style w:type="paragraph" w:customStyle="1" w:styleId="ED5099871BAD44C7AB2C4A72675741DB">
    <w:name w:val="ED5099871BAD44C7AB2C4A72675741DB"/>
    <w:rsid w:val="00F34433"/>
  </w:style>
  <w:style w:type="paragraph" w:customStyle="1" w:styleId="CBDA5F81019046DEB26E6FB9EF6EB1F7">
    <w:name w:val="CBDA5F81019046DEB26E6FB9EF6EB1F7"/>
    <w:rsid w:val="00F34433"/>
  </w:style>
  <w:style w:type="paragraph" w:customStyle="1" w:styleId="CE1147EE3F7A4F7AB7AE3D535F300FCD">
    <w:name w:val="CE1147EE3F7A4F7AB7AE3D535F300FCD"/>
    <w:rsid w:val="00F34433"/>
  </w:style>
  <w:style w:type="paragraph" w:customStyle="1" w:styleId="BAAE94557C414CE4A19D434DE491B597">
    <w:name w:val="BAAE94557C414CE4A19D434DE491B597"/>
    <w:rsid w:val="00F34433"/>
  </w:style>
  <w:style w:type="paragraph" w:customStyle="1" w:styleId="F292F1F4BA6243E89F8D30EF2618DE2A">
    <w:name w:val="F292F1F4BA6243E89F8D30EF2618DE2A"/>
    <w:rsid w:val="00F34433"/>
  </w:style>
  <w:style w:type="paragraph" w:customStyle="1" w:styleId="7259A4FC4C014DF398B60ADEC272E73B">
    <w:name w:val="7259A4FC4C014DF398B60ADEC272E73B"/>
    <w:rsid w:val="00F34433"/>
  </w:style>
  <w:style w:type="paragraph" w:customStyle="1" w:styleId="666AC3431D4B459599B4E675C84DE030">
    <w:name w:val="666AC3431D4B459599B4E675C84DE030"/>
    <w:rsid w:val="00F34433"/>
  </w:style>
  <w:style w:type="paragraph" w:customStyle="1" w:styleId="9CFA63612C3F4B1AAEB50667DBC40BAD">
    <w:name w:val="9CFA63612C3F4B1AAEB50667DBC40BAD"/>
    <w:rsid w:val="00F34433"/>
  </w:style>
  <w:style w:type="paragraph" w:customStyle="1" w:styleId="9A308A20F3DD46FE95E85714F5B80FFC">
    <w:name w:val="9A308A20F3DD46FE95E85714F5B80FFC"/>
    <w:rsid w:val="00F34433"/>
  </w:style>
  <w:style w:type="paragraph" w:customStyle="1" w:styleId="7C9FD26FFA9C44E9B1D01E3AA2F12F6D">
    <w:name w:val="7C9FD26FFA9C44E9B1D01E3AA2F12F6D"/>
    <w:rsid w:val="00F34433"/>
  </w:style>
  <w:style w:type="paragraph" w:customStyle="1" w:styleId="6CB3EF19E0F44AE6B0FE1C8C73F095FA">
    <w:name w:val="6CB3EF19E0F44AE6B0FE1C8C73F095FA"/>
    <w:rsid w:val="00F34433"/>
  </w:style>
  <w:style w:type="paragraph" w:customStyle="1" w:styleId="21A908371B234F7AA0D81FEBA0196E25">
    <w:name w:val="21A908371B234F7AA0D81FEBA0196E25"/>
    <w:rsid w:val="00F34433"/>
  </w:style>
  <w:style w:type="paragraph" w:customStyle="1" w:styleId="E3153D0391C0465AB3C849D1485D3B4E">
    <w:name w:val="E3153D0391C0465AB3C849D1485D3B4E"/>
    <w:rsid w:val="00F34433"/>
  </w:style>
  <w:style w:type="paragraph" w:customStyle="1" w:styleId="BE418FF2E3F44DB28DA9C99156618568">
    <w:name w:val="BE418FF2E3F44DB28DA9C99156618568"/>
    <w:rsid w:val="00F34433"/>
  </w:style>
  <w:style w:type="paragraph" w:customStyle="1" w:styleId="BF7BA18DFCCF46C79D3AFEBD24B4EC4D">
    <w:name w:val="BF7BA18DFCCF46C79D3AFEBD24B4EC4D"/>
    <w:rsid w:val="00F34433"/>
  </w:style>
  <w:style w:type="paragraph" w:customStyle="1" w:styleId="55B7E88BD987429CBF220E576F105A6F">
    <w:name w:val="55B7E88BD987429CBF220E576F105A6F"/>
    <w:rsid w:val="00F34433"/>
  </w:style>
  <w:style w:type="paragraph" w:customStyle="1" w:styleId="E4A6F62E79134CC6858E027E2285ECFF">
    <w:name w:val="E4A6F62E79134CC6858E027E2285ECFF"/>
    <w:rsid w:val="00F34433"/>
  </w:style>
  <w:style w:type="paragraph" w:customStyle="1" w:styleId="1552356A1A7F4FB58DE67B385A73B752">
    <w:name w:val="1552356A1A7F4FB58DE67B385A73B752"/>
    <w:rsid w:val="00F34433"/>
  </w:style>
  <w:style w:type="paragraph" w:customStyle="1" w:styleId="52A73533AA254EBE990FBC8993776D78">
    <w:name w:val="52A73533AA254EBE990FBC8993776D78"/>
    <w:rsid w:val="00F34433"/>
  </w:style>
  <w:style w:type="paragraph" w:customStyle="1" w:styleId="3509A9AF2C924D358A9A3E99C638E0DE">
    <w:name w:val="3509A9AF2C924D358A9A3E99C638E0DE"/>
    <w:rsid w:val="00F34433"/>
  </w:style>
  <w:style w:type="paragraph" w:customStyle="1" w:styleId="89D39C3BD6A34F89B08938A5C1901914">
    <w:name w:val="89D39C3BD6A34F89B08938A5C1901914"/>
    <w:rsid w:val="00F34433"/>
  </w:style>
  <w:style w:type="paragraph" w:customStyle="1" w:styleId="AF0D318AB8BF4A009C0E877FD7EA5154">
    <w:name w:val="AF0D318AB8BF4A009C0E877FD7EA5154"/>
    <w:rsid w:val="00F34433"/>
  </w:style>
  <w:style w:type="paragraph" w:customStyle="1" w:styleId="B47688326AE24CF89342049A32B57569">
    <w:name w:val="B47688326AE24CF89342049A32B57569"/>
    <w:rsid w:val="00F34433"/>
  </w:style>
  <w:style w:type="paragraph" w:customStyle="1" w:styleId="F8BA25B51D61432093544527A576C39C">
    <w:name w:val="F8BA25B51D61432093544527A576C39C"/>
    <w:rsid w:val="00F34433"/>
  </w:style>
  <w:style w:type="paragraph" w:customStyle="1" w:styleId="C567DDF221E549D3BAFD62CE8C4C673C">
    <w:name w:val="C567DDF221E549D3BAFD62CE8C4C673C"/>
    <w:rsid w:val="00F34433"/>
  </w:style>
  <w:style w:type="paragraph" w:customStyle="1" w:styleId="301855F4C8E34071BCC3B2F6BA89A709">
    <w:name w:val="301855F4C8E34071BCC3B2F6BA89A709"/>
    <w:rsid w:val="00F34433"/>
  </w:style>
  <w:style w:type="paragraph" w:customStyle="1" w:styleId="213031A11AC54977BAAFF8B1BCE21C55">
    <w:name w:val="213031A11AC54977BAAFF8B1BCE21C55"/>
    <w:rsid w:val="00F34433"/>
  </w:style>
  <w:style w:type="paragraph" w:customStyle="1" w:styleId="61CEA9CEBA6942D581B025CE12A60223">
    <w:name w:val="61CEA9CEBA6942D581B025CE12A60223"/>
    <w:rsid w:val="00F34433"/>
  </w:style>
  <w:style w:type="paragraph" w:customStyle="1" w:styleId="F25C9D41208248AFA0A91AA70C0102D4">
    <w:name w:val="F25C9D41208248AFA0A91AA70C0102D4"/>
    <w:rsid w:val="00F34433"/>
  </w:style>
  <w:style w:type="paragraph" w:customStyle="1" w:styleId="15C0A142E2104C74AE5E9750E47A5EF1">
    <w:name w:val="15C0A142E2104C74AE5E9750E47A5EF1"/>
    <w:rsid w:val="00F34433"/>
  </w:style>
  <w:style w:type="paragraph" w:customStyle="1" w:styleId="35FC91F039F5480687CE4CC219A85D8C">
    <w:name w:val="35FC91F039F5480687CE4CC219A85D8C"/>
    <w:rsid w:val="00F34433"/>
  </w:style>
  <w:style w:type="paragraph" w:customStyle="1" w:styleId="ECEF1F194FDD4EB6AA3DEC261682C66D">
    <w:name w:val="ECEF1F194FDD4EB6AA3DEC261682C66D"/>
    <w:rsid w:val="00F34433"/>
  </w:style>
  <w:style w:type="paragraph" w:customStyle="1" w:styleId="AA729DA5267A441DBF56A396CC6C8662">
    <w:name w:val="AA729DA5267A441DBF56A396CC6C8662"/>
    <w:rsid w:val="00F34433"/>
  </w:style>
  <w:style w:type="paragraph" w:customStyle="1" w:styleId="F125F012E2FA49C091E5CE2A7073CF9B">
    <w:name w:val="F125F012E2FA49C091E5CE2A7073CF9B"/>
    <w:rsid w:val="00F34433"/>
  </w:style>
  <w:style w:type="paragraph" w:customStyle="1" w:styleId="8FC8B4745133492EB86704B69AB53D57">
    <w:name w:val="8FC8B4745133492EB86704B69AB53D57"/>
    <w:rsid w:val="00F34433"/>
  </w:style>
  <w:style w:type="paragraph" w:customStyle="1" w:styleId="B60DD0BF26454DB9A5B0067615195FAB">
    <w:name w:val="B60DD0BF26454DB9A5B0067615195FAB"/>
    <w:rsid w:val="00F34433"/>
  </w:style>
  <w:style w:type="paragraph" w:customStyle="1" w:styleId="96B302EBC1EA48D6894DEB4A7D691142">
    <w:name w:val="96B302EBC1EA48D6894DEB4A7D691142"/>
    <w:rsid w:val="00F34433"/>
  </w:style>
  <w:style w:type="paragraph" w:customStyle="1" w:styleId="F0FBADA0CBBF4751AB7738065D785F44">
    <w:name w:val="F0FBADA0CBBF4751AB7738065D785F44"/>
    <w:rsid w:val="00F34433"/>
  </w:style>
  <w:style w:type="paragraph" w:customStyle="1" w:styleId="F49CF47659BB42C2BF3EC39AE251B3BC">
    <w:name w:val="F49CF47659BB42C2BF3EC39AE251B3BC"/>
    <w:rsid w:val="00F34433"/>
  </w:style>
  <w:style w:type="paragraph" w:customStyle="1" w:styleId="57635B1A6A3F46A08E6E9D3F4E3EC8C6">
    <w:name w:val="57635B1A6A3F46A08E6E9D3F4E3EC8C6"/>
    <w:rsid w:val="00F34433"/>
  </w:style>
  <w:style w:type="paragraph" w:customStyle="1" w:styleId="F6714F84C7BC44CF88E10C699744909F">
    <w:name w:val="F6714F84C7BC44CF88E10C699744909F"/>
    <w:rsid w:val="00F34433"/>
  </w:style>
  <w:style w:type="paragraph" w:customStyle="1" w:styleId="E6A147AA75ED4BFF89B61B12C22EF2C1">
    <w:name w:val="E6A147AA75ED4BFF89B61B12C22EF2C1"/>
    <w:rsid w:val="00F34433"/>
  </w:style>
  <w:style w:type="paragraph" w:customStyle="1" w:styleId="66C7EE3702C44C3C89C9FF4150AE14D1">
    <w:name w:val="66C7EE3702C44C3C89C9FF4150AE14D1"/>
    <w:rsid w:val="00F34433"/>
  </w:style>
  <w:style w:type="paragraph" w:customStyle="1" w:styleId="16469886E313478681448DA68F29386F">
    <w:name w:val="16469886E313478681448DA68F29386F"/>
    <w:rsid w:val="00F34433"/>
  </w:style>
  <w:style w:type="paragraph" w:customStyle="1" w:styleId="F3A9461510734D739E5FF1E847AF6A6E">
    <w:name w:val="F3A9461510734D739E5FF1E847AF6A6E"/>
    <w:rsid w:val="00F34433"/>
  </w:style>
  <w:style w:type="paragraph" w:customStyle="1" w:styleId="59C9690F38AB42988993B13A5656734C">
    <w:name w:val="59C9690F38AB42988993B13A5656734C"/>
    <w:rsid w:val="00F34433"/>
  </w:style>
  <w:style w:type="paragraph" w:customStyle="1" w:styleId="F0D4EFA5E1F44F7BAA4CDD37DCEA7EB1">
    <w:name w:val="F0D4EFA5E1F44F7BAA4CDD37DCEA7EB1"/>
    <w:rsid w:val="00F34433"/>
  </w:style>
  <w:style w:type="paragraph" w:customStyle="1" w:styleId="F7A1BD373068485990AA5A4F09CF1B47">
    <w:name w:val="F7A1BD373068485990AA5A4F09CF1B47"/>
    <w:rsid w:val="00F34433"/>
  </w:style>
  <w:style w:type="paragraph" w:customStyle="1" w:styleId="3207D658A4BB4D34938A39540063B7B3">
    <w:name w:val="3207D658A4BB4D34938A39540063B7B3"/>
    <w:rsid w:val="00F34433"/>
  </w:style>
  <w:style w:type="paragraph" w:customStyle="1" w:styleId="E2C521311E0B4117991A6DEEC283F576">
    <w:name w:val="E2C521311E0B4117991A6DEEC283F576"/>
    <w:rsid w:val="00F34433"/>
  </w:style>
  <w:style w:type="paragraph" w:customStyle="1" w:styleId="9E01C950AC684FCCA9A88EE6642E68F9">
    <w:name w:val="9E01C950AC684FCCA9A88EE6642E68F9"/>
    <w:rsid w:val="00F34433"/>
  </w:style>
  <w:style w:type="paragraph" w:customStyle="1" w:styleId="A11FC03990474E32B15217504AEED836">
    <w:name w:val="A11FC03990474E32B15217504AEED836"/>
    <w:rsid w:val="00F34433"/>
  </w:style>
  <w:style w:type="paragraph" w:customStyle="1" w:styleId="EC3C484414694BAE8FBCDABF14FE3A4F">
    <w:name w:val="EC3C484414694BAE8FBCDABF14FE3A4F"/>
    <w:rsid w:val="00F34433"/>
  </w:style>
  <w:style w:type="paragraph" w:customStyle="1" w:styleId="751777ECF0B14081B28A5CE351782F1D">
    <w:name w:val="751777ECF0B14081B28A5CE351782F1D"/>
    <w:rsid w:val="00F34433"/>
  </w:style>
  <w:style w:type="paragraph" w:customStyle="1" w:styleId="08E42F5EA3C24415969B761141531281">
    <w:name w:val="08E42F5EA3C24415969B761141531281"/>
    <w:rsid w:val="00F34433"/>
  </w:style>
  <w:style w:type="paragraph" w:customStyle="1" w:styleId="04A199A8D03D4AEC8323EA3F1A531FE4">
    <w:name w:val="04A199A8D03D4AEC8323EA3F1A531FE4"/>
    <w:rsid w:val="00F34433"/>
  </w:style>
  <w:style w:type="paragraph" w:customStyle="1" w:styleId="0325738B07E84978AD5A861EFCD4066F">
    <w:name w:val="0325738B07E84978AD5A861EFCD4066F"/>
    <w:rsid w:val="00F34433"/>
  </w:style>
  <w:style w:type="paragraph" w:customStyle="1" w:styleId="31F7801FFEAC4CAB8E2498D4B362165E">
    <w:name w:val="31F7801FFEAC4CAB8E2498D4B362165E"/>
    <w:rsid w:val="00F34433"/>
  </w:style>
  <w:style w:type="paragraph" w:customStyle="1" w:styleId="26CB6B6E520C49408A63B0B0B3AE4779">
    <w:name w:val="26CB6B6E520C49408A63B0B0B3AE4779"/>
    <w:rsid w:val="00F34433"/>
  </w:style>
  <w:style w:type="paragraph" w:customStyle="1" w:styleId="50EB1BFC6F2243C0A18B6C01E60C5768">
    <w:name w:val="50EB1BFC6F2243C0A18B6C01E60C5768"/>
    <w:rsid w:val="00F34433"/>
  </w:style>
  <w:style w:type="paragraph" w:customStyle="1" w:styleId="EBBB1F5EAD0A4D47A4A2F83C97D4F2DF">
    <w:name w:val="EBBB1F5EAD0A4D47A4A2F83C97D4F2DF"/>
    <w:rsid w:val="00F34433"/>
  </w:style>
  <w:style w:type="paragraph" w:customStyle="1" w:styleId="32ACA4B18A684568947D50C2921A8993">
    <w:name w:val="32ACA4B18A684568947D50C2921A8993"/>
    <w:rsid w:val="00F34433"/>
  </w:style>
  <w:style w:type="paragraph" w:customStyle="1" w:styleId="B3DEB83C8CE140998C8C0EBBC3890D59">
    <w:name w:val="B3DEB83C8CE140998C8C0EBBC3890D59"/>
    <w:rsid w:val="00F34433"/>
  </w:style>
  <w:style w:type="paragraph" w:customStyle="1" w:styleId="E2CCE1F261704BA196842EC66B34B44E">
    <w:name w:val="E2CCE1F261704BA196842EC66B34B44E"/>
    <w:rsid w:val="00F34433"/>
  </w:style>
  <w:style w:type="paragraph" w:customStyle="1" w:styleId="356D711A49BA450D8BB77EB3D2A8BEBD">
    <w:name w:val="356D711A49BA450D8BB77EB3D2A8BEBD"/>
    <w:rsid w:val="00F34433"/>
  </w:style>
  <w:style w:type="paragraph" w:customStyle="1" w:styleId="B83ACB83EDCE41B58665BB8C8101B31D">
    <w:name w:val="B83ACB83EDCE41B58665BB8C8101B31D"/>
    <w:rsid w:val="00F34433"/>
  </w:style>
  <w:style w:type="paragraph" w:customStyle="1" w:styleId="724B2D7C4D2545A498460C9A883F510D">
    <w:name w:val="724B2D7C4D2545A498460C9A883F510D"/>
    <w:rsid w:val="00F34433"/>
  </w:style>
  <w:style w:type="paragraph" w:customStyle="1" w:styleId="2CE354D71C3B4E139B9DE52604869F6E">
    <w:name w:val="2CE354D71C3B4E139B9DE52604869F6E"/>
    <w:rsid w:val="00F34433"/>
  </w:style>
  <w:style w:type="paragraph" w:customStyle="1" w:styleId="99B92560F965447889B9B1FE600D61C0">
    <w:name w:val="99B92560F965447889B9B1FE600D61C0"/>
    <w:rsid w:val="00F34433"/>
  </w:style>
  <w:style w:type="paragraph" w:customStyle="1" w:styleId="79E3BF4EC9D74E51A36A576D8C57EC08">
    <w:name w:val="79E3BF4EC9D74E51A36A576D8C57EC08"/>
    <w:rsid w:val="00F34433"/>
  </w:style>
  <w:style w:type="paragraph" w:customStyle="1" w:styleId="B4DF859FDE7145F0B0BDCE2A5E1702E2">
    <w:name w:val="B4DF859FDE7145F0B0BDCE2A5E1702E2"/>
    <w:rsid w:val="00F34433"/>
  </w:style>
  <w:style w:type="paragraph" w:customStyle="1" w:styleId="95B22F28213D461388A9C6C76E86CAF6">
    <w:name w:val="95B22F28213D461388A9C6C76E86CAF6"/>
    <w:rsid w:val="00F34433"/>
  </w:style>
  <w:style w:type="paragraph" w:customStyle="1" w:styleId="C295D307706E488DBD190F816DD85CCC">
    <w:name w:val="C295D307706E488DBD190F816DD85CCC"/>
    <w:rsid w:val="00F34433"/>
  </w:style>
  <w:style w:type="paragraph" w:customStyle="1" w:styleId="C8D02596E7A245459F9B115389A4168B">
    <w:name w:val="C8D02596E7A245459F9B115389A4168B"/>
    <w:rsid w:val="00F34433"/>
  </w:style>
  <w:style w:type="paragraph" w:customStyle="1" w:styleId="4562F33DA42A431FB1BA2FECAE0A5EA5">
    <w:name w:val="4562F33DA42A431FB1BA2FECAE0A5EA5"/>
    <w:rsid w:val="00F34433"/>
  </w:style>
  <w:style w:type="paragraph" w:customStyle="1" w:styleId="F5CBD187787E46BFA9D1EF3A1805DC17">
    <w:name w:val="F5CBD187787E46BFA9D1EF3A1805DC17"/>
    <w:rsid w:val="00F34433"/>
  </w:style>
  <w:style w:type="paragraph" w:customStyle="1" w:styleId="ECB0A3B3D2C34FAF9128FA4CEC1D6477">
    <w:name w:val="ECB0A3B3D2C34FAF9128FA4CEC1D6477"/>
    <w:rsid w:val="00F34433"/>
  </w:style>
  <w:style w:type="paragraph" w:customStyle="1" w:styleId="4B2C257EBD35412D98E68D4679E618BB">
    <w:name w:val="4B2C257EBD35412D98E68D4679E618BB"/>
    <w:rsid w:val="00F34433"/>
  </w:style>
  <w:style w:type="paragraph" w:customStyle="1" w:styleId="B7C89D3C353E415F8DE45C1C7BE534C5">
    <w:name w:val="B7C89D3C353E415F8DE45C1C7BE534C5"/>
    <w:rsid w:val="00F34433"/>
  </w:style>
  <w:style w:type="paragraph" w:customStyle="1" w:styleId="B262B83A2FEE4B94AC8555E2418F701B">
    <w:name w:val="B262B83A2FEE4B94AC8555E2418F701B"/>
    <w:rsid w:val="00F34433"/>
  </w:style>
  <w:style w:type="paragraph" w:customStyle="1" w:styleId="A9328BB5F4844B43A1D0FEFB689D9BCA">
    <w:name w:val="A9328BB5F4844B43A1D0FEFB689D9BCA"/>
    <w:rsid w:val="00F34433"/>
  </w:style>
  <w:style w:type="paragraph" w:customStyle="1" w:styleId="5002A22FFE15419FAB0882E9FDDA827F">
    <w:name w:val="5002A22FFE15419FAB0882E9FDDA827F"/>
    <w:rsid w:val="00F34433"/>
  </w:style>
  <w:style w:type="paragraph" w:customStyle="1" w:styleId="3E004BDA2A6846BBB38077DDB6820EE1">
    <w:name w:val="3E004BDA2A6846BBB38077DDB6820EE1"/>
    <w:rsid w:val="00F34433"/>
  </w:style>
  <w:style w:type="paragraph" w:customStyle="1" w:styleId="DF2383605978451A8299F4904E4C7C29">
    <w:name w:val="DF2383605978451A8299F4904E4C7C29"/>
    <w:rsid w:val="00F34433"/>
  </w:style>
  <w:style w:type="paragraph" w:customStyle="1" w:styleId="D8D63BAD4CFE4C0087682E354C84734F">
    <w:name w:val="D8D63BAD4CFE4C0087682E354C84734F"/>
    <w:rsid w:val="00F34433"/>
  </w:style>
  <w:style w:type="paragraph" w:customStyle="1" w:styleId="F03AD66B630D40E8A822DEE59756BFB7">
    <w:name w:val="F03AD66B630D40E8A822DEE59756BFB7"/>
    <w:rsid w:val="00F34433"/>
  </w:style>
  <w:style w:type="paragraph" w:customStyle="1" w:styleId="42539EA0E75B4A9FBC36093786260F8A">
    <w:name w:val="42539EA0E75B4A9FBC36093786260F8A"/>
    <w:rsid w:val="00F34433"/>
  </w:style>
  <w:style w:type="paragraph" w:customStyle="1" w:styleId="855B9210F0194199B21AA3CBBF11E51A">
    <w:name w:val="855B9210F0194199B21AA3CBBF11E51A"/>
    <w:rsid w:val="00F34433"/>
  </w:style>
  <w:style w:type="paragraph" w:customStyle="1" w:styleId="7CE419409CA34D1296911175F9240F70">
    <w:name w:val="7CE419409CA34D1296911175F9240F70"/>
    <w:rsid w:val="00F34433"/>
  </w:style>
  <w:style w:type="paragraph" w:customStyle="1" w:styleId="262255F51F1847A5B03517B8663352B5">
    <w:name w:val="262255F51F1847A5B03517B8663352B5"/>
    <w:rsid w:val="00F34433"/>
  </w:style>
  <w:style w:type="paragraph" w:customStyle="1" w:styleId="BBAA3B6D1E124857ADDBC243551F6E4E">
    <w:name w:val="BBAA3B6D1E124857ADDBC243551F6E4E"/>
    <w:rsid w:val="00F34433"/>
  </w:style>
  <w:style w:type="paragraph" w:customStyle="1" w:styleId="94BE6E7758DF4A0FB97EDC5132CC42C4">
    <w:name w:val="94BE6E7758DF4A0FB97EDC5132CC42C4"/>
    <w:rsid w:val="00F34433"/>
  </w:style>
  <w:style w:type="paragraph" w:customStyle="1" w:styleId="5C23B1C827124319B52A84F813B81389">
    <w:name w:val="5C23B1C827124319B52A84F813B81389"/>
    <w:rsid w:val="00F34433"/>
  </w:style>
  <w:style w:type="paragraph" w:customStyle="1" w:styleId="B4166371B3F14015A043D0C236176584">
    <w:name w:val="B4166371B3F14015A043D0C236176584"/>
    <w:rsid w:val="00F34433"/>
  </w:style>
  <w:style w:type="paragraph" w:customStyle="1" w:styleId="629371C2240040AF98793E1056B983AC">
    <w:name w:val="629371C2240040AF98793E1056B983AC"/>
    <w:rsid w:val="00F34433"/>
  </w:style>
  <w:style w:type="paragraph" w:customStyle="1" w:styleId="26D7669348564B4890421E9C23A96FF0">
    <w:name w:val="26D7669348564B4890421E9C23A96FF0"/>
    <w:rsid w:val="00F34433"/>
  </w:style>
  <w:style w:type="paragraph" w:customStyle="1" w:styleId="A4B12D77C3AD42F8A9C2E51FFB5C0CA6">
    <w:name w:val="A4B12D77C3AD42F8A9C2E51FFB5C0CA6"/>
    <w:rsid w:val="00F34433"/>
  </w:style>
  <w:style w:type="paragraph" w:customStyle="1" w:styleId="B18512E50FBD4E03815F89ADD2CDFDB6">
    <w:name w:val="B18512E50FBD4E03815F89ADD2CDFDB6"/>
    <w:rsid w:val="00F34433"/>
  </w:style>
  <w:style w:type="paragraph" w:customStyle="1" w:styleId="95CD9EF98CB7483FBCC282F8A01413A2">
    <w:name w:val="95CD9EF98CB7483FBCC282F8A01413A2"/>
    <w:rsid w:val="00F34433"/>
  </w:style>
  <w:style w:type="paragraph" w:customStyle="1" w:styleId="5CD6CA2995FA4A0A86FF2CA496D2FC78">
    <w:name w:val="5CD6CA2995FA4A0A86FF2CA496D2FC78"/>
    <w:rsid w:val="00F34433"/>
  </w:style>
  <w:style w:type="paragraph" w:customStyle="1" w:styleId="39E7403BDDDF4A318967B1C66779790F">
    <w:name w:val="39E7403BDDDF4A318967B1C66779790F"/>
    <w:rsid w:val="00F34433"/>
  </w:style>
  <w:style w:type="paragraph" w:customStyle="1" w:styleId="33E85226406E4070A0B2864CF872E5F7">
    <w:name w:val="33E85226406E4070A0B2864CF872E5F7"/>
    <w:rsid w:val="00F34433"/>
  </w:style>
  <w:style w:type="paragraph" w:customStyle="1" w:styleId="8CA5FEA17891477DA43B6BAFC79DDE90">
    <w:name w:val="8CA5FEA17891477DA43B6BAFC79DDE90"/>
    <w:rsid w:val="00F34433"/>
  </w:style>
  <w:style w:type="paragraph" w:customStyle="1" w:styleId="F8AB87A4EB8B43B1B5C5B0EFE4B7B05D">
    <w:name w:val="F8AB87A4EB8B43B1B5C5B0EFE4B7B05D"/>
    <w:rsid w:val="00F34433"/>
  </w:style>
  <w:style w:type="paragraph" w:customStyle="1" w:styleId="52B0A8A90E88419A8A32D28018FE9F88">
    <w:name w:val="52B0A8A90E88419A8A32D28018FE9F88"/>
    <w:rsid w:val="00F34433"/>
  </w:style>
  <w:style w:type="paragraph" w:customStyle="1" w:styleId="96833E8121EB4C3E8DAE7834CC1C6973">
    <w:name w:val="96833E8121EB4C3E8DAE7834CC1C6973"/>
    <w:rsid w:val="00F34433"/>
  </w:style>
  <w:style w:type="paragraph" w:customStyle="1" w:styleId="31CCB0080E644B459E448537B8199FCC">
    <w:name w:val="31CCB0080E644B459E448537B8199FCC"/>
    <w:rsid w:val="00F34433"/>
  </w:style>
  <w:style w:type="paragraph" w:customStyle="1" w:styleId="0B5C3511E9DE4CC8A231A2F75955C116">
    <w:name w:val="0B5C3511E9DE4CC8A231A2F75955C116"/>
    <w:rsid w:val="00F34433"/>
  </w:style>
  <w:style w:type="paragraph" w:customStyle="1" w:styleId="C6F9233281DB44FA98EBD40CF4E16B82">
    <w:name w:val="C6F9233281DB44FA98EBD40CF4E16B82"/>
    <w:rsid w:val="00F34433"/>
  </w:style>
  <w:style w:type="paragraph" w:customStyle="1" w:styleId="BB8F51C909D84313878C3339CDD9CD55">
    <w:name w:val="BB8F51C909D84313878C3339CDD9CD55"/>
    <w:rsid w:val="00F34433"/>
  </w:style>
  <w:style w:type="paragraph" w:customStyle="1" w:styleId="4CD6ECD0D5164798A5B7F4E968E2C59F">
    <w:name w:val="4CD6ECD0D5164798A5B7F4E968E2C59F"/>
    <w:rsid w:val="00F34433"/>
  </w:style>
  <w:style w:type="paragraph" w:customStyle="1" w:styleId="2521CEAC320C442084E635014430DEED">
    <w:name w:val="2521CEAC320C442084E635014430DEED"/>
    <w:rsid w:val="00F34433"/>
  </w:style>
  <w:style w:type="paragraph" w:customStyle="1" w:styleId="4FC0BB53CC6148208C3BBED2108968EF">
    <w:name w:val="4FC0BB53CC6148208C3BBED2108968EF"/>
    <w:rsid w:val="00F34433"/>
  </w:style>
  <w:style w:type="paragraph" w:customStyle="1" w:styleId="9910270BB6F3437EAC527ECB5AF2A3C6">
    <w:name w:val="9910270BB6F3437EAC527ECB5AF2A3C6"/>
    <w:rsid w:val="00F34433"/>
  </w:style>
  <w:style w:type="paragraph" w:customStyle="1" w:styleId="87E7238CCB2A41949138450065A8AA2E">
    <w:name w:val="87E7238CCB2A41949138450065A8AA2E"/>
    <w:rsid w:val="00F34433"/>
  </w:style>
  <w:style w:type="paragraph" w:customStyle="1" w:styleId="1EF09FB9ADEE4BFEB49B834FCEB41BBB">
    <w:name w:val="1EF09FB9ADEE4BFEB49B834FCEB41BBB"/>
    <w:rsid w:val="00F34433"/>
  </w:style>
  <w:style w:type="paragraph" w:customStyle="1" w:styleId="DB447C365D0C44F793AFF7D5D670D395">
    <w:name w:val="DB447C365D0C44F793AFF7D5D670D395"/>
    <w:rsid w:val="00F34433"/>
  </w:style>
  <w:style w:type="paragraph" w:customStyle="1" w:styleId="54AF586934F14AB5BF5123DB0C9219F6">
    <w:name w:val="54AF586934F14AB5BF5123DB0C9219F6"/>
    <w:rsid w:val="00F34433"/>
  </w:style>
  <w:style w:type="paragraph" w:customStyle="1" w:styleId="C40CB7500EE44749988C078EFE21415A">
    <w:name w:val="C40CB7500EE44749988C078EFE21415A"/>
    <w:rsid w:val="00F34433"/>
  </w:style>
  <w:style w:type="paragraph" w:customStyle="1" w:styleId="8DB4BBE2CE5D4E0AAAE9A261843D3A08">
    <w:name w:val="8DB4BBE2CE5D4E0AAAE9A261843D3A08"/>
    <w:rsid w:val="00F34433"/>
  </w:style>
  <w:style w:type="paragraph" w:customStyle="1" w:styleId="A3BDCD6924F747B78320991A8DB817D2">
    <w:name w:val="A3BDCD6924F747B78320991A8DB817D2"/>
    <w:rsid w:val="00F34433"/>
  </w:style>
  <w:style w:type="paragraph" w:customStyle="1" w:styleId="C13757ACA58040FBA59A64218F0E5063">
    <w:name w:val="C13757ACA58040FBA59A64218F0E5063"/>
    <w:rsid w:val="00F34433"/>
  </w:style>
  <w:style w:type="paragraph" w:customStyle="1" w:styleId="A75CE7BC4DA340848E4215AC88321576">
    <w:name w:val="A75CE7BC4DA340848E4215AC88321576"/>
    <w:rsid w:val="00F34433"/>
  </w:style>
  <w:style w:type="paragraph" w:customStyle="1" w:styleId="43095E06BA6E42908BB113950D6EE030">
    <w:name w:val="43095E06BA6E42908BB113950D6EE030"/>
    <w:rsid w:val="00F34433"/>
  </w:style>
  <w:style w:type="paragraph" w:customStyle="1" w:styleId="4D5510F4943C4C44B36986D8FEAF453B">
    <w:name w:val="4D5510F4943C4C44B36986D8FEAF453B"/>
    <w:rsid w:val="00F34433"/>
  </w:style>
  <w:style w:type="paragraph" w:customStyle="1" w:styleId="562D273F38634D4F91CBD5E7A8A1179F">
    <w:name w:val="562D273F38634D4F91CBD5E7A8A1179F"/>
    <w:rsid w:val="00F34433"/>
  </w:style>
  <w:style w:type="paragraph" w:customStyle="1" w:styleId="9F054A707D0049D480C1B3CF3C997683">
    <w:name w:val="9F054A707D0049D480C1B3CF3C997683"/>
    <w:rsid w:val="00F34433"/>
  </w:style>
  <w:style w:type="paragraph" w:customStyle="1" w:styleId="55AB15C924844060A91822B2A16669B1">
    <w:name w:val="55AB15C924844060A91822B2A16669B1"/>
    <w:rsid w:val="00F34433"/>
  </w:style>
  <w:style w:type="paragraph" w:customStyle="1" w:styleId="28681D6E6888467C9F5B261769B1079C">
    <w:name w:val="28681D6E6888467C9F5B261769B1079C"/>
    <w:rsid w:val="00F34433"/>
  </w:style>
  <w:style w:type="paragraph" w:customStyle="1" w:styleId="EC23DEE30E3B4236A83D80FB77A8768A">
    <w:name w:val="EC23DEE30E3B4236A83D80FB77A8768A"/>
    <w:rsid w:val="00F34433"/>
  </w:style>
  <w:style w:type="paragraph" w:customStyle="1" w:styleId="87D34D255DFB4867926E2D42435A5926">
    <w:name w:val="87D34D255DFB4867926E2D42435A5926"/>
    <w:rsid w:val="00F34433"/>
  </w:style>
  <w:style w:type="paragraph" w:customStyle="1" w:styleId="2D8246E33A254C4196BE8A229E244F97">
    <w:name w:val="2D8246E33A254C4196BE8A229E244F97"/>
    <w:rsid w:val="00F34433"/>
  </w:style>
  <w:style w:type="paragraph" w:customStyle="1" w:styleId="CF6AE5D4838E44999C026EAFFC44FBFA">
    <w:name w:val="CF6AE5D4838E44999C026EAFFC44FBFA"/>
    <w:rsid w:val="00F34433"/>
  </w:style>
  <w:style w:type="paragraph" w:customStyle="1" w:styleId="C52B96A9CED24D8091288E74A8012BE5">
    <w:name w:val="C52B96A9CED24D8091288E74A8012BE5"/>
    <w:rsid w:val="00F34433"/>
  </w:style>
  <w:style w:type="paragraph" w:customStyle="1" w:styleId="B488CCC4AA724FFE8945521877910A51">
    <w:name w:val="B488CCC4AA724FFE8945521877910A51"/>
    <w:rsid w:val="00F34433"/>
  </w:style>
  <w:style w:type="paragraph" w:customStyle="1" w:styleId="9497129992CF4F3CAC2CD6566777063E">
    <w:name w:val="9497129992CF4F3CAC2CD6566777063E"/>
    <w:rsid w:val="00F34433"/>
  </w:style>
  <w:style w:type="paragraph" w:customStyle="1" w:styleId="D8B1648D7F35484AA90E33D951722F6A">
    <w:name w:val="D8B1648D7F35484AA90E33D951722F6A"/>
    <w:rsid w:val="00F34433"/>
  </w:style>
  <w:style w:type="paragraph" w:customStyle="1" w:styleId="30145892D57D4A8D85B9E5C2FB5E8A9A">
    <w:name w:val="30145892D57D4A8D85B9E5C2FB5E8A9A"/>
    <w:rsid w:val="00F34433"/>
  </w:style>
  <w:style w:type="paragraph" w:customStyle="1" w:styleId="C74D9A047EAE441FBEB32DBCA3551E50">
    <w:name w:val="C74D9A047EAE441FBEB32DBCA3551E50"/>
    <w:rsid w:val="00F34433"/>
  </w:style>
  <w:style w:type="paragraph" w:customStyle="1" w:styleId="269651A09C57447CAC4FF3B930003889">
    <w:name w:val="269651A09C57447CAC4FF3B930003889"/>
    <w:rsid w:val="00F34433"/>
  </w:style>
  <w:style w:type="paragraph" w:customStyle="1" w:styleId="3A21B0C184484988B8E8DBC0953EF948">
    <w:name w:val="3A21B0C184484988B8E8DBC0953EF948"/>
    <w:rsid w:val="00F34433"/>
  </w:style>
  <w:style w:type="paragraph" w:customStyle="1" w:styleId="42129DDC695143EF8197FC77EE3592E0">
    <w:name w:val="42129DDC695143EF8197FC77EE3592E0"/>
    <w:rsid w:val="00F34433"/>
  </w:style>
  <w:style w:type="paragraph" w:customStyle="1" w:styleId="EE6057BB58EA4AF0BB20036E967D757A">
    <w:name w:val="EE6057BB58EA4AF0BB20036E967D757A"/>
    <w:rsid w:val="00F34433"/>
  </w:style>
  <w:style w:type="paragraph" w:customStyle="1" w:styleId="AE29822C956C442FB6437C5CB960E8B9">
    <w:name w:val="AE29822C956C442FB6437C5CB960E8B9"/>
    <w:rsid w:val="00F34433"/>
  </w:style>
  <w:style w:type="paragraph" w:customStyle="1" w:styleId="3F3D7072D8C747BB9D9B9EA5D868A915">
    <w:name w:val="3F3D7072D8C747BB9D9B9EA5D868A915"/>
    <w:rsid w:val="00F34433"/>
  </w:style>
  <w:style w:type="paragraph" w:customStyle="1" w:styleId="471065FE359045FC909CD2887993F157">
    <w:name w:val="471065FE359045FC909CD2887993F157"/>
    <w:rsid w:val="00F34433"/>
  </w:style>
  <w:style w:type="paragraph" w:customStyle="1" w:styleId="275C748E25BD49489FDA4FD4F7CA2FF5">
    <w:name w:val="275C748E25BD49489FDA4FD4F7CA2FF5"/>
    <w:rsid w:val="00F34433"/>
  </w:style>
  <w:style w:type="paragraph" w:customStyle="1" w:styleId="A43E01B608204DDDBE4B5C1F51649597">
    <w:name w:val="A43E01B608204DDDBE4B5C1F51649597"/>
    <w:rsid w:val="00F34433"/>
  </w:style>
  <w:style w:type="paragraph" w:customStyle="1" w:styleId="6DD419CBB45B44C0B4F20B9C9B7C9D64">
    <w:name w:val="6DD419CBB45B44C0B4F20B9C9B7C9D64"/>
    <w:rsid w:val="00F34433"/>
  </w:style>
  <w:style w:type="paragraph" w:customStyle="1" w:styleId="53F083E7BF044F838466D05C0A71C446">
    <w:name w:val="53F083E7BF044F838466D05C0A71C446"/>
    <w:rsid w:val="00F34433"/>
  </w:style>
  <w:style w:type="paragraph" w:customStyle="1" w:styleId="031465FAFFA048FFBDF8D8C2BF6864B1">
    <w:name w:val="031465FAFFA048FFBDF8D8C2BF6864B1"/>
    <w:rsid w:val="00F34433"/>
  </w:style>
  <w:style w:type="paragraph" w:customStyle="1" w:styleId="9A6C7CD9B9F14C2DBB98273AAAD4805F">
    <w:name w:val="9A6C7CD9B9F14C2DBB98273AAAD4805F"/>
    <w:rsid w:val="00F34433"/>
  </w:style>
  <w:style w:type="paragraph" w:customStyle="1" w:styleId="61E93AEE0CD14391A97C16D1724E7259">
    <w:name w:val="61E93AEE0CD14391A97C16D1724E7259"/>
    <w:rsid w:val="00F34433"/>
  </w:style>
  <w:style w:type="paragraph" w:customStyle="1" w:styleId="BF8CC2E4F1DF49D5A6AE21C7F0218541">
    <w:name w:val="BF8CC2E4F1DF49D5A6AE21C7F0218541"/>
    <w:rsid w:val="00F34433"/>
  </w:style>
  <w:style w:type="paragraph" w:customStyle="1" w:styleId="9B4FF51480A04DC2B6959CA109AA1F65">
    <w:name w:val="9B4FF51480A04DC2B6959CA109AA1F65"/>
    <w:rsid w:val="00F34433"/>
  </w:style>
  <w:style w:type="paragraph" w:customStyle="1" w:styleId="2A974CD688E24A7EBF59140AFF1224D1">
    <w:name w:val="2A974CD688E24A7EBF59140AFF1224D1"/>
    <w:rsid w:val="00F34433"/>
  </w:style>
  <w:style w:type="paragraph" w:customStyle="1" w:styleId="90D8488C30ED401E8FCB7C65D0D99DFE">
    <w:name w:val="90D8488C30ED401E8FCB7C65D0D99DFE"/>
    <w:rsid w:val="00F34433"/>
  </w:style>
  <w:style w:type="paragraph" w:customStyle="1" w:styleId="985635E95A474CCCBF3EF5EE39A7AECD">
    <w:name w:val="985635E95A474CCCBF3EF5EE39A7AECD"/>
    <w:rsid w:val="00F34433"/>
  </w:style>
  <w:style w:type="paragraph" w:customStyle="1" w:styleId="92A52BE081DD482490244669D7CEBCC1">
    <w:name w:val="92A52BE081DD482490244669D7CEBCC1"/>
    <w:rsid w:val="00F34433"/>
  </w:style>
  <w:style w:type="paragraph" w:customStyle="1" w:styleId="830912ACEC714BBFB1703A5D421946BE">
    <w:name w:val="830912ACEC714BBFB1703A5D421946BE"/>
    <w:rsid w:val="00F34433"/>
  </w:style>
  <w:style w:type="paragraph" w:customStyle="1" w:styleId="2C9E017BDCB6428387EF93537C830FEE">
    <w:name w:val="2C9E017BDCB6428387EF93537C830FEE"/>
    <w:rsid w:val="00F34433"/>
  </w:style>
  <w:style w:type="paragraph" w:customStyle="1" w:styleId="4A8099A64B824F81BB9236543C029044">
    <w:name w:val="4A8099A64B824F81BB9236543C029044"/>
    <w:rsid w:val="00F34433"/>
  </w:style>
  <w:style w:type="paragraph" w:customStyle="1" w:styleId="4FA444A82BE5496A9172B2C90AFD6FB7">
    <w:name w:val="4FA444A82BE5496A9172B2C90AFD6FB7"/>
    <w:rsid w:val="00F34433"/>
  </w:style>
  <w:style w:type="paragraph" w:customStyle="1" w:styleId="425482087F9C490AB6CA7D1D708AF50A">
    <w:name w:val="425482087F9C490AB6CA7D1D708AF50A"/>
    <w:rsid w:val="00F34433"/>
  </w:style>
  <w:style w:type="paragraph" w:customStyle="1" w:styleId="0C3A5B99A4A14401B35E43AF02F15E20">
    <w:name w:val="0C3A5B99A4A14401B35E43AF02F15E20"/>
    <w:rsid w:val="00F34433"/>
  </w:style>
  <w:style w:type="paragraph" w:customStyle="1" w:styleId="100E7301F3454B288465CC735DA1C5B5">
    <w:name w:val="100E7301F3454B288465CC735DA1C5B5"/>
    <w:rsid w:val="00F34433"/>
  </w:style>
  <w:style w:type="paragraph" w:customStyle="1" w:styleId="FE8819FA9DD9493E8684649E8EBCB2B3">
    <w:name w:val="FE8819FA9DD9493E8684649E8EBCB2B3"/>
    <w:rsid w:val="00F34433"/>
  </w:style>
  <w:style w:type="paragraph" w:customStyle="1" w:styleId="09287839952E4B0FB79F7C1AB0DDD28F">
    <w:name w:val="09287839952E4B0FB79F7C1AB0DDD28F"/>
    <w:rsid w:val="00F34433"/>
  </w:style>
  <w:style w:type="paragraph" w:customStyle="1" w:styleId="CCABC358535C49F5BACF7F35F8606F0A">
    <w:name w:val="CCABC358535C49F5BACF7F35F8606F0A"/>
    <w:rsid w:val="00F34433"/>
  </w:style>
  <w:style w:type="paragraph" w:customStyle="1" w:styleId="509E7F3ACAA840049BA06104E3EFA915">
    <w:name w:val="509E7F3ACAA840049BA06104E3EFA915"/>
    <w:rsid w:val="00F34433"/>
  </w:style>
  <w:style w:type="paragraph" w:customStyle="1" w:styleId="5B59852D590447D899E73CECBB0EBFDB">
    <w:name w:val="5B59852D590447D899E73CECBB0EBFDB"/>
    <w:rsid w:val="00F34433"/>
  </w:style>
  <w:style w:type="paragraph" w:customStyle="1" w:styleId="C72268D15C994572929896A0AEC05D6D">
    <w:name w:val="C72268D15C994572929896A0AEC05D6D"/>
    <w:rsid w:val="00F34433"/>
  </w:style>
  <w:style w:type="paragraph" w:customStyle="1" w:styleId="D0B0535C1C254D0791326CA47534A667">
    <w:name w:val="D0B0535C1C254D0791326CA47534A667"/>
    <w:rsid w:val="00F34433"/>
  </w:style>
  <w:style w:type="paragraph" w:customStyle="1" w:styleId="AD48DE6D64B04218872907AFC60967A8">
    <w:name w:val="AD48DE6D64B04218872907AFC60967A8"/>
    <w:rsid w:val="00F34433"/>
  </w:style>
  <w:style w:type="paragraph" w:customStyle="1" w:styleId="A3C423E661C1489581178BB630F41808">
    <w:name w:val="A3C423E661C1489581178BB630F41808"/>
    <w:rsid w:val="00F34433"/>
  </w:style>
  <w:style w:type="paragraph" w:customStyle="1" w:styleId="4002482FB8F043BFA60D9651104A3250">
    <w:name w:val="4002482FB8F043BFA60D9651104A3250"/>
    <w:rsid w:val="00F34433"/>
  </w:style>
  <w:style w:type="paragraph" w:customStyle="1" w:styleId="4009699C41B347B7B3E6031603D24A5E">
    <w:name w:val="4009699C41B347B7B3E6031603D24A5E"/>
    <w:rsid w:val="00F34433"/>
  </w:style>
  <w:style w:type="paragraph" w:customStyle="1" w:styleId="EE49B0EF0BCF4598898351B6744F05B0">
    <w:name w:val="EE49B0EF0BCF4598898351B6744F05B0"/>
    <w:rsid w:val="00F34433"/>
  </w:style>
  <w:style w:type="paragraph" w:customStyle="1" w:styleId="CF57B88E8FF345019024502B98C5DEB7">
    <w:name w:val="CF57B88E8FF345019024502B98C5DEB7"/>
    <w:rsid w:val="00F34433"/>
  </w:style>
  <w:style w:type="paragraph" w:customStyle="1" w:styleId="F471C38434744910BFD0B6306920F2F4">
    <w:name w:val="F471C38434744910BFD0B6306920F2F4"/>
    <w:rsid w:val="00F34433"/>
  </w:style>
  <w:style w:type="paragraph" w:customStyle="1" w:styleId="24604E78C04540789ADF6B86B73DD71E">
    <w:name w:val="24604E78C04540789ADF6B86B73DD71E"/>
    <w:rsid w:val="00F34433"/>
  </w:style>
  <w:style w:type="paragraph" w:customStyle="1" w:styleId="2E35310005FF48BC899C5C8602D99D56">
    <w:name w:val="2E35310005FF48BC899C5C8602D99D56"/>
    <w:rsid w:val="00F34433"/>
  </w:style>
  <w:style w:type="paragraph" w:customStyle="1" w:styleId="EF88962FC35D42E69A3C15307BD73AAF">
    <w:name w:val="EF88962FC35D42E69A3C15307BD73AAF"/>
    <w:rsid w:val="00F34433"/>
  </w:style>
  <w:style w:type="paragraph" w:customStyle="1" w:styleId="797E2A2551BD40FD8DF94109CB702AD5">
    <w:name w:val="797E2A2551BD40FD8DF94109CB702AD5"/>
    <w:rsid w:val="00F34433"/>
  </w:style>
  <w:style w:type="paragraph" w:customStyle="1" w:styleId="1B79E324F074474E8BDBE4B10298D97E">
    <w:name w:val="1B79E324F074474E8BDBE4B10298D97E"/>
    <w:rsid w:val="00F34433"/>
  </w:style>
  <w:style w:type="paragraph" w:customStyle="1" w:styleId="FC69BA60CBF341249EF3C4FF8B2C1BDD">
    <w:name w:val="FC69BA60CBF341249EF3C4FF8B2C1BDD"/>
    <w:rsid w:val="00F34433"/>
  </w:style>
  <w:style w:type="paragraph" w:customStyle="1" w:styleId="6852892A47A8437981C07D1B1BFB712A">
    <w:name w:val="6852892A47A8437981C07D1B1BFB712A"/>
    <w:rsid w:val="00F34433"/>
  </w:style>
  <w:style w:type="paragraph" w:customStyle="1" w:styleId="6712CDE0053D49AEBF8ED92A62D8C4FB">
    <w:name w:val="6712CDE0053D49AEBF8ED92A62D8C4FB"/>
    <w:rsid w:val="00F34433"/>
  </w:style>
  <w:style w:type="paragraph" w:customStyle="1" w:styleId="9A59FF41DCE84C3AB8C65AA385CC04B6">
    <w:name w:val="9A59FF41DCE84C3AB8C65AA385CC04B6"/>
    <w:rsid w:val="00F34433"/>
  </w:style>
  <w:style w:type="paragraph" w:customStyle="1" w:styleId="14203F6BB23845B0BB9FD40F3DA733FB">
    <w:name w:val="14203F6BB23845B0BB9FD40F3DA733FB"/>
    <w:rsid w:val="00F34433"/>
  </w:style>
  <w:style w:type="paragraph" w:customStyle="1" w:styleId="8CBDF31F34594DD69E719A0221AD91AF">
    <w:name w:val="8CBDF31F34594DD69E719A0221AD91AF"/>
    <w:rsid w:val="00F34433"/>
  </w:style>
  <w:style w:type="paragraph" w:customStyle="1" w:styleId="5748D33A5CD04E839B595A17773B7764">
    <w:name w:val="5748D33A5CD04E839B595A17773B7764"/>
    <w:rsid w:val="00F34433"/>
  </w:style>
  <w:style w:type="paragraph" w:customStyle="1" w:styleId="B9C22C8C454040F7AC213DC332C63CC6">
    <w:name w:val="B9C22C8C454040F7AC213DC332C63CC6"/>
    <w:rsid w:val="00F34433"/>
  </w:style>
  <w:style w:type="paragraph" w:customStyle="1" w:styleId="DB9BFF299073431E8464D240765E67FC">
    <w:name w:val="DB9BFF299073431E8464D240765E67FC"/>
    <w:rsid w:val="00F34433"/>
  </w:style>
  <w:style w:type="paragraph" w:customStyle="1" w:styleId="00476EA684E248F6995626E722DD5ED1">
    <w:name w:val="00476EA684E248F6995626E722DD5ED1"/>
    <w:rsid w:val="00F34433"/>
  </w:style>
  <w:style w:type="paragraph" w:customStyle="1" w:styleId="28BDE936CB0D4047B5FE08F6A77F5DCD">
    <w:name w:val="28BDE936CB0D4047B5FE08F6A77F5DCD"/>
    <w:rsid w:val="00F34433"/>
  </w:style>
  <w:style w:type="paragraph" w:customStyle="1" w:styleId="B45D151128F0452DA39079FBF3B153E7">
    <w:name w:val="B45D151128F0452DA39079FBF3B153E7"/>
    <w:rsid w:val="00F34433"/>
  </w:style>
  <w:style w:type="paragraph" w:customStyle="1" w:styleId="820D1202CA1345DAB991A380F95F5544">
    <w:name w:val="820D1202CA1345DAB991A380F95F5544"/>
    <w:rsid w:val="00F34433"/>
  </w:style>
  <w:style w:type="paragraph" w:customStyle="1" w:styleId="7C4ECC45C5E3472785D1361EB0E39F2C">
    <w:name w:val="7C4ECC45C5E3472785D1361EB0E39F2C"/>
    <w:rsid w:val="00F34433"/>
  </w:style>
  <w:style w:type="paragraph" w:customStyle="1" w:styleId="7230B50D2C0F46C8B101D26968E6726C">
    <w:name w:val="7230B50D2C0F46C8B101D26968E6726C"/>
    <w:rsid w:val="00F34433"/>
  </w:style>
  <w:style w:type="paragraph" w:customStyle="1" w:styleId="3C93604083944726ACAFF572A6E44591">
    <w:name w:val="3C93604083944726ACAFF572A6E44591"/>
    <w:rsid w:val="00F34433"/>
  </w:style>
  <w:style w:type="paragraph" w:customStyle="1" w:styleId="B3802790B29B4810BE0DA8912C6BEF9E">
    <w:name w:val="B3802790B29B4810BE0DA8912C6BEF9E"/>
    <w:rsid w:val="00F34433"/>
  </w:style>
  <w:style w:type="paragraph" w:customStyle="1" w:styleId="8F9330784C7E42FF8BAE1FC09475BD97">
    <w:name w:val="8F9330784C7E42FF8BAE1FC09475BD97"/>
    <w:rsid w:val="00F34433"/>
  </w:style>
  <w:style w:type="paragraph" w:customStyle="1" w:styleId="8B9CAB2AEB164950A66D2DA585F47153">
    <w:name w:val="8B9CAB2AEB164950A66D2DA585F47153"/>
    <w:rsid w:val="00F34433"/>
  </w:style>
  <w:style w:type="paragraph" w:customStyle="1" w:styleId="F79BD4184E6C4DAC8FC619672989516C">
    <w:name w:val="F79BD4184E6C4DAC8FC619672989516C"/>
    <w:rsid w:val="00F34433"/>
  </w:style>
  <w:style w:type="paragraph" w:customStyle="1" w:styleId="12FAAA808E314157BE2ADF116DF1D25B">
    <w:name w:val="12FAAA808E314157BE2ADF116DF1D25B"/>
    <w:rsid w:val="00F34433"/>
  </w:style>
  <w:style w:type="paragraph" w:customStyle="1" w:styleId="C4F32175738646BF927F21EDBFBE0D48">
    <w:name w:val="C4F32175738646BF927F21EDBFBE0D48"/>
    <w:rsid w:val="00F34433"/>
  </w:style>
  <w:style w:type="paragraph" w:customStyle="1" w:styleId="16A6B7ABC11D43D9BB955AFFC8D9333A">
    <w:name w:val="16A6B7ABC11D43D9BB955AFFC8D9333A"/>
    <w:rsid w:val="00F34433"/>
  </w:style>
  <w:style w:type="paragraph" w:customStyle="1" w:styleId="7511D205DED842A0B474603920D5D071">
    <w:name w:val="7511D205DED842A0B474603920D5D071"/>
    <w:rsid w:val="00F34433"/>
  </w:style>
  <w:style w:type="paragraph" w:customStyle="1" w:styleId="9F12250AD63B460589A2FC3AD213060A">
    <w:name w:val="9F12250AD63B460589A2FC3AD213060A"/>
    <w:rsid w:val="00F34433"/>
  </w:style>
  <w:style w:type="paragraph" w:customStyle="1" w:styleId="49F52E86267B440E9795F56EAF6DB8EE">
    <w:name w:val="49F52E86267B440E9795F56EAF6DB8EE"/>
    <w:rsid w:val="00F34433"/>
  </w:style>
  <w:style w:type="paragraph" w:customStyle="1" w:styleId="9BE9D656EEB447B4948DF2CAA1CECEC7">
    <w:name w:val="9BE9D656EEB447B4948DF2CAA1CECEC7"/>
    <w:rsid w:val="00F34433"/>
  </w:style>
  <w:style w:type="paragraph" w:customStyle="1" w:styleId="2D0797654D1646A2AD5B31CF13EC51BF">
    <w:name w:val="2D0797654D1646A2AD5B31CF13EC51BF"/>
    <w:rsid w:val="00F34433"/>
  </w:style>
  <w:style w:type="paragraph" w:customStyle="1" w:styleId="25AC3057AF21425A833E6CFDD5879AFE">
    <w:name w:val="25AC3057AF21425A833E6CFDD5879AFE"/>
    <w:rsid w:val="00F34433"/>
  </w:style>
  <w:style w:type="paragraph" w:customStyle="1" w:styleId="DB1C79FBA22F460F8C6C8C28E758A81D">
    <w:name w:val="DB1C79FBA22F460F8C6C8C28E758A81D"/>
    <w:rsid w:val="00F34433"/>
  </w:style>
  <w:style w:type="paragraph" w:customStyle="1" w:styleId="0C07FA83649F450493F1F929F69FF537">
    <w:name w:val="0C07FA83649F450493F1F929F69FF537"/>
    <w:rsid w:val="00F34433"/>
  </w:style>
  <w:style w:type="paragraph" w:customStyle="1" w:styleId="528DA5EBB5284DC68619FCE22D7FF39F">
    <w:name w:val="528DA5EBB5284DC68619FCE22D7FF39F"/>
    <w:rsid w:val="00F34433"/>
  </w:style>
  <w:style w:type="paragraph" w:customStyle="1" w:styleId="5C94FB8F59264AA8AF81B88506CF2D69">
    <w:name w:val="5C94FB8F59264AA8AF81B88506CF2D69"/>
    <w:rsid w:val="00F34433"/>
  </w:style>
  <w:style w:type="paragraph" w:customStyle="1" w:styleId="7FD0B69652344A2ABA592450D2F1DA73">
    <w:name w:val="7FD0B69652344A2ABA592450D2F1DA73"/>
    <w:rsid w:val="00F34433"/>
  </w:style>
  <w:style w:type="paragraph" w:customStyle="1" w:styleId="77BC0B845786425184E424EC8B4FA65C">
    <w:name w:val="77BC0B845786425184E424EC8B4FA65C"/>
    <w:rsid w:val="00F34433"/>
  </w:style>
  <w:style w:type="paragraph" w:customStyle="1" w:styleId="43F9B6AB295F4BA5B5E1CD12C723EDB0">
    <w:name w:val="43F9B6AB295F4BA5B5E1CD12C723EDB0"/>
    <w:rsid w:val="00F34433"/>
  </w:style>
  <w:style w:type="paragraph" w:customStyle="1" w:styleId="120DDE4FCF1A413A8DE17BD541BB61EA">
    <w:name w:val="120DDE4FCF1A413A8DE17BD541BB61EA"/>
    <w:rsid w:val="00F34433"/>
  </w:style>
  <w:style w:type="paragraph" w:customStyle="1" w:styleId="269145A22B3941B483840954BE8AF932">
    <w:name w:val="269145A22B3941B483840954BE8AF932"/>
    <w:rsid w:val="00F34433"/>
  </w:style>
  <w:style w:type="paragraph" w:customStyle="1" w:styleId="DBD2A3D1A7464157B4BF0574AE19C228">
    <w:name w:val="DBD2A3D1A7464157B4BF0574AE19C228"/>
    <w:rsid w:val="00F34433"/>
  </w:style>
  <w:style w:type="paragraph" w:customStyle="1" w:styleId="18FF5E4D2DE944A79CA6601D3A5CF17D">
    <w:name w:val="18FF5E4D2DE944A79CA6601D3A5CF17D"/>
    <w:rsid w:val="00F34433"/>
  </w:style>
  <w:style w:type="paragraph" w:customStyle="1" w:styleId="64F1D8691C0B4487907F9153DCC72FDA">
    <w:name w:val="64F1D8691C0B4487907F9153DCC72FDA"/>
    <w:rsid w:val="00F34433"/>
  </w:style>
  <w:style w:type="paragraph" w:customStyle="1" w:styleId="1CF48CDFEA2B47AA90AE02A5AAE49DFB">
    <w:name w:val="1CF48CDFEA2B47AA90AE02A5AAE49DFB"/>
    <w:rsid w:val="00F34433"/>
  </w:style>
  <w:style w:type="paragraph" w:customStyle="1" w:styleId="4AF964D95B1B49ADBE264AEAC0726CF2">
    <w:name w:val="4AF964D95B1B49ADBE264AEAC0726CF2"/>
    <w:rsid w:val="00F34433"/>
  </w:style>
  <w:style w:type="paragraph" w:customStyle="1" w:styleId="DC0629634B8B4158BC84AC6DCCA24E33">
    <w:name w:val="DC0629634B8B4158BC84AC6DCCA24E33"/>
    <w:rsid w:val="00F34433"/>
  </w:style>
  <w:style w:type="paragraph" w:customStyle="1" w:styleId="E11B73398ED24C36BB8EA0E69F0A1C9A">
    <w:name w:val="E11B73398ED24C36BB8EA0E69F0A1C9A"/>
    <w:rsid w:val="00F34433"/>
  </w:style>
  <w:style w:type="paragraph" w:customStyle="1" w:styleId="726C01C7F5AD424AA43C959503E00DBC">
    <w:name w:val="726C01C7F5AD424AA43C959503E00DBC"/>
    <w:rsid w:val="00F34433"/>
  </w:style>
  <w:style w:type="paragraph" w:customStyle="1" w:styleId="83301D25AF7C4D32A029CFE3D3144C95">
    <w:name w:val="83301D25AF7C4D32A029CFE3D3144C95"/>
    <w:rsid w:val="00F34433"/>
  </w:style>
  <w:style w:type="paragraph" w:customStyle="1" w:styleId="2B8DCF61B3BF4AF8B7E7459FF5B7545F">
    <w:name w:val="2B8DCF61B3BF4AF8B7E7459FF5B7545F"/>
    <w:rsid w:val="00F34433"/>
  </w:style>
  <w:style w:type="paragraph" w:customStyle="1" w:styleId="1F00F9D79BDE4AFDBCD8245D657A7554">
    <w:name w:val="1F00F9D79BDE4AFDBCD8245D657A7554"/>
    <w:rsid w:val="00F34433"/>
  </w:style>
  <w:style w:type="paragraph" w:customStyle="1" w:styleId="B4B26EFBA4D0482DA2629F0A5309DF33">
    <w:name w:val="B4B26EFBA4D0482DA2629F0A5309DF33"/>
    <w:rsid w:val="00F34433"/>
  </w:style>
  <w:style w:type="paragraph" w:customStyle="1" w:styleId="4BB193327B3B49BBAFB4E7DB4131A099">
    <w:name w:val="4BB193327B3B49BBAFB4E7DB4131A099"/>
    <w:rsid w:val="00F34433"/>
  </w:style>
  <w:style w:type="paragraph" w:customStyle="1" w:styleId="1E4269275C5E4B4686195DC9D816BB16">
    <w:name w:val="1E4269275C5E4B4686195DC9D816BB16"/>
    <w:rsid w:val="00F34433"/>
  </w:style>
  <w:style w:type="paragraph" w:customStyle="1" w:styleId="6B75A23AB9984A7EA9BE5A19FB64BD3C">
    <w:name w:val="6B75A23AB9984A7EA9BE5A19FB64BD3C"/>
    <w:rsid w:val="00F34433"/>
  </w:style>
  <w:style w:type="paragraph" w:customStyle="1" w:styleId="F66B35EECBE347358E5B6B32C0DE76E5">
    <w:name w:val="F66B35EECBE347358E5B6B32C0DE76E5"/>
    <w:rsid w:val="00F34433"/>
  </w:style>
  <w:style w:type="paragraph" w:customStyle="1" w:styleId="BACB854428D04F379E29CF4FDD9F0071">
    <w:name w:val="BACB854428D04F379E29CF4FDD9F0071"/>
    <w:rsid w:val="00F34433"/>
  </w:style>
  <w:style w:type="paragraph" w:customStyle="1" w:styleId="172BFA54F0EB4B618FA1B1147F65C2A2">
    <w:name w:val="172BFA54F0EB4B618FA1B1147F65C2A2"/>
    <w:rsid w:val="00F34433"/>
  </w:style>
  <w:style w:type="paragraph" w:customStyle="1" w:styleId="EB7AA7507CB04D7B8A96D402525C0950">
    <w:name w:val="EB7AA7507CB04D7B8A96D402525C0950"/>
    <w:rsid w:val="00F34433"/>
  </w:style>
  <w:style w:type="paragraph" w:customStyle="1" w:styleId="01ACEF189B524B4097D91381743F3395">
    <w:name w:val="01ACEF189B524B4097D91381743F3395"/>
    <w:rsid w:val="00F34433"/>
  </w:style>
  <w:style w:type="paragraph" w:customStyle="1" w:styleId="6D722EB06F504E90A7FC738BE0808B31">
    <w:name w:val="6D722EB06F504E90A7FC738BE0808B31"/>
    <w:rsid w:val="00F34433"/>
  </w:style>
  <w:style w:type="paragraph" w:customStyle="1" w:styleId="F5C5155EDEB44C9DB89A17D7E5D3477F">
    <w:name w:val="F5C5155EDEB44C9DB89A17D7E5D3477F"/>
    <w:rsid w:val="00F34433"/>
  </w:style>
  <w:style w:type="paragraph" w:customStyle="1" w:styleId="30C86597E4CC4C618D6FFE2AF2368238">
    <w:name w:val="30C86597E4CC4C618D6FFE2AF2368238"/>
    <w:rsid w:val="00F34433"/>
  </w:style>
  <w:style w:type="paragraph" w:customStyle="1" w:styleId="7ED2238AB94B457CAB972F92245D7826">
    <w:name w:val="7ED2238AB94B457CAB972F92245D7826"/>
    <w:rsid w:val="00F34433"/>
  </w:style>
  <w:style w:type="paragraph" w:customStyle="1" w:styleId="406DC0A6442D42AD9D234DEBE127FF5E">
    <w:name w:val="406DC0A6442D42AD9D234DEBE127FF5E"/>
    <w:rsid w:val="00F34433"/>
  </w:style>
  <w:style w:type="paragraph" w:customStyle="1" w:styleId="2AAAAEB81D514D32B60DBD9A71A29100">
    <w:name w:val="2AAAAEB81D514D32B60DBD9A71A29100"/>
    <w:rsid w:val="00F34433"/>
  </w:style>
  <w:style w:type="paragraph" w:customStyle="1" w:styleId="5FCEF9F5335C49668BA6D99F0C639895">
    <w:name w:val="5FCEF9F5335C49668BA6D99F0C639895"/>
    <w:rsid w:val="00F34433"/>
  </w:style>
  <w:style w:type="paragraph" w:customStyle="1" w:styleId="78393606FDDF4A61A837168A557BFB0C">
    <w:name w:val="78393606FDDF4A61A837168A557BFB0C"/>
    <w:rsid w:val="00F34433"/>
  </w:style>
  <w:style w:type="paragraph" w:customStyle="1" w:styleId="D211250A99F549FBB6003F9A63A98990">
    <w:name w:val="D211250A99F549FBB6003F9A63A98990"/>
    <w:rsid w:val="00F34433"/>
  </w:style>
  <w:style w:type="paragraph" w:customStyle="1" w:styleId="78BD847A880E4BD3ADE618B9C854ADD4">
    <w:name w:val="78BD847A880E4BD3ADE618B9C854ADD4"/>
    <w:rsid w:val="00F34433"/>
  </w:style>
  <w:style w:type="paragraph" w:customStyle="1" w:styleId="455EBC2268D94892B864B6143F086B6D">
    <w:name w:val="455EBC2268D94892B864B6143F086B6D"/>
    <w:rsid w:val="00F34433"/>
  </w:style>
  <w:style w:type="paragraph" w:customStyle="1" w:styleId="78025211EADE4240B518E47AA3A3AE85">
    <w:name w:val="78025211EADE4240B518E47AA3A3AE85"/>
    <w:rsid w:val="00F34433"/>
  </w:style>
  <w:style w:type="paragraph" w:customStyle="1" w:styleId="6D51B24E1047448880AD1F739A50A438">
    <w:name w:val="6D51B24E1047448880AD1F739A50A438"/>
    <w:rsid w:val="00F34433"/>
  </w:style>
  <w:style w:type="paragraph" w:customStyle="1" w:styleId="B7CC69B9C7E64ECCA3EA6EAB70A3EB83">
    <w:name w:val="B7CC69B9C7E64ECCA3EA6EAB70A3EB83"/>
    <w:rsid w:val="00F34433"/>
  </w:style>
  <w:style w:type="paragraph" w:customStyle="1" w:styleId="B8239268270C409B83A212B71D640771">
    <w:name w:val="B8239268270C409B83A212B71D640771"/>
    <w:rsid w:val="00F34433"/>
  </w:style>
  <w:style w:type="paragraph" w:customStyle="1" w:styleId="41496AAD269B427E8EF663638EF8D95B">
    <w:name w:val="41496AAD269B427E8EF663638EF8D95B"/>
    <w:rsid w:val="00F34433"/>
  </w:style>
  <w:style w:type="paragraph" w:customStyle="1" w:styleId="2673F5AC1FA14473B957FC24C9195F5C">
    <w:name w:val="2673F5AC1FA14473B957FC24C9195F5C"/>
    <w:rsid w:val="00F34433"/>
  </w:style>
  <w:style w:type="paragraph" w:customStyle="1" w:styleId="897055986B994BFAB0797B194CDAA841">
    <w:name w:val="897055986B994BFAB0797B194CDAA841"/>
    <w:rsid w:val="00F34433"/>
  </w:style>
  <w:style w:type="paragraph" w:customStyle="1" w:styleId="6C63D6F9BB0A4519918B01DB978E1348">
    <w:name w:val="6C63D6F9BB0A4519918B01DB978E1348"/>
    <w:rsid w:val="00F34433"/>
  </w:style>
  <w:style w:type="paragraph" w:customStyle="1" w:styleId="6929590D1E9745268BB457DBA62FE1DD">
    <w:name w:val="6929590D1E9745268BB457DBA62FE1DD"/>
    <w:rsid w:val="00F34433"/>
  </w:style>
  <w:style w:type="paragraph" w:customStyle="1" w:styleId="2DEF55A47D9F444B8ED8ACDCE3BEBB4C">
    <w:name w:val="2DEF55A47D9F444B8ED8ACDCE3BEBB4C"/>
    <w:rsid w:val="00F34433"/>
  </w:style>
  <w:style w:type="paragraph" w:customStyle="1" w:styleId="303ECA1ACBEA4A518F15CAA7EB846B8F">
    <w:name w:val="303ECA1ACBEA4A518F15CAA7EB846B8F"/>
    <w:rsid w:val="00F34433"/>
  </w:style>
  <w:style w:type="paragraph" w:customStyle="1" w:styleId="14065AC0D9FA4E5BB2288342AFDD692D">
    <w:name w:val="14065AC0D9FA4E5BB2288342AFDD692D"/>
    <w:rsid w:val="00F34433"/>
  </w:style>
  <w:style w:type="paragraph" w:customStyle="1" w:styleId="3EF2227910924F72BA471CDE9CD1DB31">
    <w:name w:val="3EF2227910924F72BA471CDE9CD1DB31"/>
    <w:rsid w:val="00F34433"/>
  </w:style>
  <w:style w:type="paragraph" w:customStyle="1" w:styleId="2A68F922EEB64783AA9A357EB8813664">
    <w:name w:val="2A68F922EEB64783AA9A357EB8813664"/>
    <w:rsid w:val="00F34433"/>
  </w:style>
  <w:style w:type="paragraph" w:customStyle="1" w:styleId="464201646AC24C1C91266DA955BD0712">
    <w:name w:val="464201646AC24C1C91266DA955BD0712"/>
    <w:rsid w:val="00F34433"/>
  </w:style>
  <w:style w:type="paragraph" w:customStyle="1" w:styleId="E11256A57A9145EABF829E6BB4458BFC">
    <w:name w:val="E11256A57A9145EABF829E6BB4458BFC"/>
    <w:rsid w:val="00F34433"/>
  </w:style>
  <w:style w:type="paragraph" w:customStyle="1" w:styleId="A8115B161E0E4E2CBD93B0B80DBE19E3">
    <w:name w:val="A8115B161E0E4E2CBD93B0B80DBE19E3"/>
    <w:rsid w:val="00F34433"/>
  </w:style>
  <w:style w:type="paragraph" w:customStyle="1" w:styleId="E6495B30B779487686B14053737B7587">
    <w:name w:val="E6495B30B779487686B14053737B7587"/>
    <w:rsid w:val="00F34433"/>
  </w:style>
  <w:style w:type="paragraph" w:customStyle="1" w:styleId="282EC25A9D0B4C3C8F844CF17D0B6EA1">
    <w:name w:val="282EC25A9D0B4C3C8F844CF17D0B6EA1"/>
    <w:rsid w:val="00F34433"/>
  </w:style>
  <w:style w:type="paragraph" w:customStyle="1" w:styleId="487AD25527814143B6B623AFB0AB2E05">
    <w:name w:val="487AD25527814143B6B623AFB0AB2E05"/>
    <w:rsid w:val="00F34433"/>
  </w:style>
  <w:style w:type="paragraph" w:customStyle="1" w:styleId="801BBE312EC74BD6AA234DC6B31443F4">
    <w:name w:val="801BBE312EC74BD6AA234DC6B31443F4"/>
    <w:rsid w:val="00F34433"/>
  </w:style>
  <w:style w:type="paragraph" w:customStyle="1" w:styleId="52F4AB81CB654E41AE7A2FA9434C6A8C">
    <w:name w:val="52F4AB81CB654E41AE7A2FA9434C6A8C"/>
    <w:rsid w:val="00F34433"/>
  </w:style>
  <w:style w:type="paragraph" w:customStyle="1" w:styleId="21B7DC69300F442BAC2575C46A406CD0">
    <w:name w:val="21B7DC69300F442BAC2575C46A406CD0"/>
    <w:rsid w:val="00F34433"/>
  </w:style>
  <w:style w:type="paragraph" w:customStyle="1" w:styleId="36E6BFB2EFA84F44A9C0E8073B68F6EB">
    <w:name w:val="36E6BFB2EFA84F44A9C0E8073B68F6EB"/>
    <w:rsid w:val="00F34433"/>
  </w:style>
  <w:style w:type="paragraph" w:customStyle="1" w:styleId="284CA9AEB81D4FBCB8761D98F86FF47E">
    <w:name w:val="284CA9AEB81D4FBCB8761D98F86FF47E"/>
    <w:rsid w:val="00F34433"/>
  </w:style>
  <w:style w:type="paragraph" w:customStyle="1" w:styleId="9A32B7788CBC4564852272956005EDEB">
    <w:name w:val="9A32B7788CBC4564852272956005EDEB"/>
    <w:rsid w:val="00F34433"/>
  </w:style>
  <w:style w:type="paragraph" w:customStyle="1" w:styleId="2FF892FF545040DD8002435674E17D93">
    <w:name w:val="2FF892FF545040DD8002435674E17D93"/>
    <w:rsid w:val="00F34433"/>
  </w:style>
  <w:style w:type="paragraph" w:customStyle="1" w:styleId="AE418A40B55D435CB415DD64BD10585B">
    <w:name w:val="AE418A40B55D435CB415DD64BD10585B"/>
    <w:rsid w:val="00F34433"/>
  </w:style>
  <w:style w:type="paragraph" w:customStyle="1" w:styleId="D15C7EA4ED124DD7A36E40440974F370">
    <w:name w:val="D15C7EA4ED124DD7A36E40440974F370"/>
    <w:rsid w:val="00F34433"/>
  </w:style>
  <w:style w:type="paragraph" w:customStyle="1" w:styleId="79525DCBE4CE42A7A16192BF1BE89357">
    <w:name w:val="79525DCBE4CE42A7A16192BF1BE89357"/>
    <w:rsid w:val="00F34433"/>
  </w:style>
  <w:style w:type="paragraph" w:customStyle="1" w:styleId="E692A6BEDA0340A6A8EB84B1FB7A2A2C">
    <w:name w:val="E692A6BEDA0340A6A8EB84B1FB7A2A2C"/>
    <w:rsid w:val="00F34433"/>
  </w:style>
  <w:style w:type="paragraph" w:customStyle="1" w:styleId="1AE5C041677A435995ED95902B161B5A">
    <w:name w:val="1AE5C041677A435995ED95902B161B5A"/>
    <w:rsid w:val="00F34433"/>
  </w:style>
  <w:style w:type="paragraph" w:customStyle="1" w:styleId="CB0D195E44D54CC2837FFEAE8E04DB3D">
    <w:name w:val="CB0D195E44D54CC2837FFEAE8E04DB3D"/>
    <w:rsid w:val="00F34433"/>
  </w:style>
  <w:style w:type="paragraph" w:customStyle="1" w:styleId="A56FD1EAEEE946559C6D84D00143C706">
    <w:name w:val="A56FD1EAEEE946559C6D84D00143C706"/>
    <w:rsid w:val="00F34433"/>
  </w:style>
  <w:style w:type="paragraph" w:customStyle="1" w:styleId="01AFB13FE3684F11A378D1C69151DEAD">
    <w:name w:val="01AFB13FE3684F11A378D1C69151DEAD"/>
    <w:rsid w:val="00F34433"/>
  </w:style>
  <w:style w:type="paragraph" w:customStyle="1" w:styleId="D89CBEF060EA4212B7769028E71BE4F2">
    <w:name w:val="D89CBEF060EA4212B7769028E71BE4F2"/>
    <w:rsid w:val="00F34433"/>
  </w:style>
  <w:style w:type="paragraph" w:customStyle="1" w:styleId="D83F43C8E9394804AA4941705D838F10">
    <w:name w:val="D83F43C8E9394804AA4941705D838F10"/>
    <w:rsid w:val="00F34433"/>
  </w:style>
  <w:style w:type="paragraph" w:customStyle="1" w:styleId="0DC33A3166D342218837B99FDB59DD93">
    <w:name w:val="0DC33A3166D342218837B99FDB59DD93"/>
    <w:rsid w:val="00F34433"/>
  </w:style>
  <w:style w:type="paragraph" w:customStyle="1" w:styleId="585322F2D0A249B9A5F584A5ACFD7B65">
    <w:name w:val="585322F2D0A249B9A5F584A5ACFD7B65"/>
    <w:rsid w:val="00F34433"/>
  </w:style>
  <w:style w:type="paragraph" w:customStyle="1" w:styleId="458EBBEDB23C4F25BAB504B06432D3A0">
    <w:name w:val="458EBBEDB23C4F25BAB504B06432D3A0"/>
    <w:rsid w:val="00F34433"/>
  </w:style>
  <w:style w:type="paragraph" w:customStyle="1" w:styleId="B709FF54F7194396AC3B09E9B6200C9F">
    <w:name w:val="B709FF54F7194396AC3B09E9B6200C9F"/>
    <w:rsid w:val="00F34433"/>
  </w:style>
  <w:style w:type="paragraph" w:customStyle="1" w:styleId="A1604A8ADFEB4DC89497056549CECEB3">
    <w:name w:val="A1604A8ADFEB4DC89497056549CECEB3"/>
    <w:rsid w:val="00F34433"/>
  </w:style>
  <w:style w:type="paragraph" w:customStyle="1" w:styleId="71F676F794BC41E8BA482E1E9E7638E9">
    <w:name w:val="71F676F794BC41E8BA482E1E9E7638E9"/>
    <w:rsid w:val="00F34433"/>
  </w:style>
  <w:style w:type="paragraph" w:customStyle="1" w:styleId="47F059D2125346C6A2731208E2C13415">
    <w:name w:val="47F059D2125346C6A2731208E2C13415"/>
    <w:rsid w:val="00F34433"/>
  </w:style>
  <w:style w:type="paragraph" w:customStyle="1" w:styleId="C79F51F457364F7CA4E524E3576AC54C">
    <w:name w:val="C79F51F457364F7CA4E524E3576AC54C"/>
    <w:rsid w:val="00F34433"/>
  </w:style>
  <w:style w:type="paragraph" w:customStyle="1" w:styleId="F770283FACC940DD827B00A471E321E2">
    <w:name w:val="F770283FACC940DD827B00A471E321E2"/>
    <w:rsid w:val="00F34433"/>
  </w:style>
  <w:style w:type="paragraph" w:customStyle="1" w:styleId="4E5B8ED4A5454C208794A30A4C914D80">
    <w:name w:val="4E5B8ED4A5454C208794A30A4C914D80"/>
    <w:rsid w:val="00F34433"/>
  </w:style>
  <w:style w:type="paragraph" w:customStyle="1" w:styleId="0A41EBEFF9CE4E34B16A544BA944B7A8">
    <w:name w:val="0A41EBEFF9CE4E34B16A544BA944B7A8"/>
    <w:rsid w:val="00F34433"/>
  </w:style>
  <w:style w:type="paragraph" w:customStyle="1" w:styleId="B534F3F69341407295179D58BF511E98">
    <w:name w:val="B534F3F69341407295179D58BF511E98"/>
    <w:rsid w:val="00F34433"/>
  </w:style>
  <w:style w:type="paragraph" w:customStyle="1" w:styleId="C45D19F7F1814E28B74319D9A3A89319">
    <w:name w:val="C45D19F7F1814E28B74319D9A3A89319"/>
    <w:rsid w:val="00F34433"/>
  </w:style>
  <w:style w:type="paragraph" w:customStyle="1" w:styleId="B31350444FE7490EBAE9B97C0FD39366">
    <w:name w:val="B31350444FE7490EBAE9B97C0FD39366"/>
    <w:rsid w:val="00F34433"/>
  </w:style>
  <w:style w:type="paragraph" w:customStyle="1" w:styleId="325FD53E0F294F41AC26A7A00E8EE04F">
    <w:name w:val="325FD53E0F294F41AC26A7A00E8EE04F"/>
    <w:rsid w:val="00F34433"/>
  </w:style>
  <w:style w:type="paragraph" w:customStyle="1" w:styleId="0F0851C4244D4F578D4D7FE6B8440EFE">
    <w:name w:val="0F0851C4244D4F578D4D7FE6B8440EFE"/>
    <w:rsid w:val="00F34433"/>
  </w:style>
  <w:style w:type="paragraph" w:customStyle="1" w:styleId="B3CA62810B8E4CCC8CA094A42F223EB7">
    <w:name w:val="B3CA62810B8E4CCC8CA094A42F223EB7"/>
    <w:rsid w:val="00F34433"/>
  </w:style>
  <w:style w:type="paragraph" w:customStyle="1" w:styleId="F9F67C25FCA84A29A5A7EB51C28EE095">
    <w:name w:val="F9F67C25FCA84A29A5A7EB51C28EE095"/>
    <w:rsid w:val="00F34433"/>
  </w:style>
  <w:style w:type="paragraph" w:customStyle="1" w:styleId="044B9DC026CE4E18B2BE945E859F98A6">
    <w:name w:val="044B9DC026CE4E18B2BE945E859F98A6"/>
    <w:rsid w:val="00F34433"/>
  </w:style>
  <w:style w:type="paragraph" w:customStyle="1" w:styleId="E843A37B4A9F4CBC943E272225FADFA9">
    <w:name w:val="E843A37B4A9F4CBC943E272225FADFA9"/>
    <w:rsid w:val="00F34433"/>
  </w:style>
  <w:style w:type="paragraph" w:customStyle="1" w:styleId="EF068E4F2F3C450E98EBB7256743CF61">
    <w:name w:val="EF068E4F2F3C450E98EBB7256743CF61"/>
    <w:rsid w:val="00F34433"/>
  </w:style>
  <w:style w:type="paragraph" w:customStyle="1" w:styleId="3E823ECB0D1441E48724F69E4DF15E59">
    <w:name w:val="3E823ECB0D1441E48724F69E4DF15E59"/>
    <w:rsid w:val="00F34433"/>
  </w:style>
  <w:style w:type="paragraph" w:customStyle="1" w:styleId="7AAB060FAFEF41C496A18174506072E6">
    <w:name w:val="7AAB060FAFEF41C496A18174506072E6"/>
    <w:rsid w:val="00F34433"/>
  </w:style>
  <w:style w:type="paragraph" w:customStyle="1" w:styleId="E2952E2FCACA44818E9B40000E1F6EB3">
    <w:name w:val="E2952E2FCACA44818E9B40000E1F6EB3"/>
    <w:rsid w:val="00F34433"/>
  </w:style>
  <w:style w:type="paragraph" w:customStyle="1" w:styleId="4976570AD49E48D7B77099E3511ECD92">
    <w:name w:val="4976570AD49E48D7B77099E3511ECD92"/>
    <w:rsid w:val="00F34433"/>
  </w:style>
  <w:style w:type="paragraph" w:customStyle="1" w:styleId="36AA79D838C148098D7F8BEEBA8DE6A3">
    <w:name w:val="36AA79D838C148098D7F8BEEBA8DE6A3"/>
    <w:rsid w:val="00F34433"/>
  </w:style>
  <w:style w:type="paragraph" w:customStyle="1" w:styleId="C9EBFF114F4546EEA77E71A4DB2B7F9A">
    <w:name w:val="C9EBFF114F4546EEA77E71A4DB2B7F9A"/>
    <w:rsid w:val="00F34433"/>
  </w:style>
  <w:style w:type="paragraph" w:customStyle="1" w:styleId="518C05A79C864FD9B95609DAA8F35A3C">
    <w:name w:val="518C05A79C864FD9B95609DAA8F35A3C"/>
    <w:rsid w:val="00F34433"/>
  </w:style>
  <w:style w:type="paragraph" w:customStyle="1" w:styleId="ECA47C9415C7418C9EA44CA149CF24F8">
    <w:name w:val="ECA47C9415C7418C9EA44CA149CF24F8"/>
    <w:rsid w:val="00F34433"/>
  </w:style>
  <w:style w:type="paragraph" w:customStyle="1" w:styleId="90B68D30D783481D9F86CC41F5431A08">
    <w:name w:val="90B68D30D783481D9F86CC41F5431A08"/>
    <w:rsid w:val="00F34433"/>
  </w:style>
  <w:style w:type="paragraph" w:customStyle="1" w:styleId="2B6AD3E99B484FE093EC83F91D526388">
    <w:name w:val="2B6AD3E99B484FE093EC83F91D526388"/>
    <w:rsid w:val="00F34433"/>
  </w:style>
  <w:style w:type="paragraph" w:customStyle="1" w:styleId="CE30F5C5B937420F9010699DA1E49053">
    <w:name w:val="CE30F5C5B937420F9010699DA1E49053"/>
    <w:rsid w:val="00F34433"/>
  </w:style>
  <w:style w:type="paragraph" w:customStyle="1" w:styleId="5310DE8F669041BE99B0A2155CDDA8B9">
    <w:name w:val="5310DE8F669041BE99B0A2155CDDA8B9"/>
    <w:rsid w:val="00F34433"/>
  </w:style>
  <w:style w:type="paragraph" w:customStyle="1" w:styleId="4C9FB3840A6D4E40A0FA8C086468A95F">
    <w:name w:val="4C9FB3840A6D4E40A0FA8C086468A95F"/>
    <w:rsid w:val="00F34433"/>
  </w:style>
  <w:style w:type="paragraph" w:customStyle="1" w:styleId="7DD0CB6A0F8849C584E31E6A999E7D29">
    <w:name w:val="7DD0CB6A0F8849C584E31E6A999E7D29"/>
    <w:rsid w:val="00F34433"/>
  </w:style>
  <w:style w:type="paragraph" w:customStyle="1" w:styleId="39952127D86443F79C5DE42E15C86C46">
    <w:name w:val="39952127D86443F79C5DE42E15C86C46"/>
    <w:rsid w:val="00F34433"/>
  </w:style>
  <w:style w:type="paragraph" w:customStyle="1" w:styleId="E1F60CF546DE492E9544B674C77B961D">
    <w:name w:val="E1F60CF546DE492E9544B674C77B961D"/>
    <w:rsid w:val="00F34433"/>
  </w:style>
  <w:style w:type="paragraph" w:customStyle="1" w:styleId="F612C37D9C6340298383D9F9A144582B">
    <w:name w:val="F612C37D9C6340298383D9F9A144582B"/>
    <w:rsid w:val="00F34433"/>
  </w:style>
  <w:style w:type="paragraph" w:customStyle="1" w:styleId="C27280ACB95A40FEB669ADD9AC272ACA">
    <w:name w:val="C27280ACB95A40FEB669ADD9AC272ACA"/>
    <w:rsid w:val="00F34433"/>
  </w:style>
  <w:style w:type="paragraph" w:customStyle="1" w:styleId="62A2A7A944B54E958BE4E30DE2A7957F">
    <w:name w:val="62A2A7A944B54E958BE4E30DE2A7957F"/>
    <w:rsid w:val="00F34433"/>
  </w:style>
  <w:style w:type="paragraph" w:customStyle="1" w:styleId="7EB1EB8736344B5988290551B2401D5C">
    <w:name w:val="7EB1EB8736344B5988290551B2401D5C"/>
    <w:rsid w:val="00F34433"/>
  </w:style>
  <w:style w:type="paragraph" w:customStyle="1" w:styleId="E7F5751437FE4CD2A808AD5661D864A8">
    <w:name w:val="E7F5751437FE4CD2A808AD5661D864A8"/>
    <w:rsid w:val="00F34433"/>
  </w:style>
  <w:style w:type="paragraph" w:customStyle="1" w:styleId="35B6BECF381946139BB4CB692B581847">
    <w:name w:val="35B6BECF381946139BB4CB692B581847"/>
    <w:rsid w:val="00F34433"/>
  </w:style>
  <w:style w:type="paragraph" w:customStyle="1" w:styleId="428291FDDFCC4CC491F52CC5A881DEDC">
    <w:name w:val="428291FDDFCC4CC491F52CC5A881DEDC"/>
    <w:rsid w:val="00F34433"/>
  </w:style>
  <w:style w:type="paragraph" w:customStyle="1" w:styleId="70D37C7FDDD14EE18946D9B5CF0CBF1A">
    <w:name w:val="70D37C7FDDD14EE18946D9B5CF0CBF1A"/>
    <w:rsid w:val="00F34433"/>
  </w:style>
  <w:style w:type="paragraph" w:customStyle="1" w:styleId="CDC7093ADA5E43A6AC53F0C9248EA244">
    <w:name w:val="CDC7093ADA5E43A6AC53F0C9248EA244"/>
    <w:rsid w:val="00F34433"/>
  </w:style>
  <w:style w:type="paragraph" w:customStyle="1" w:styleId="9528BCB65BDA4DF8A8F084CFD567405A">
    <w:name w:val="9528BCB65BDA4DF8A8F084CFD567405A"/>
    <w:rsid w:val="00F34433"/>
  </w:style>
  <w:style w:type="paragraph" w:customStyle="1" w:styleId="DF63EF970199478D924F21AB05B8D384">
    <w:name w:val="DF63EF970199478D924F21AB05B8D384"/>
    <w:rsid w:val="00F34433"/>
  </w:style>
  <w:style w:type="paragraph" w:customStyle="1" w:styleId="BC3251E9E8924AC693B375861BB0D26F">
    <w:name w:val="BC3251E9E8924AC693B375861BB0D26F"/>
    <w:rsid w:val="00F34433"/>
  </w:style>
  <w:style w:type="paragraph" w:customStyle="1" w:styleId="3BC2D994BA6E496AAE567348ABF2E7A3">
    <w:name w:val="3BC2D994BA6E496AAE567348ABF2E7A3"/>
    <w:rsid w:val="00F34433"/>
  </w:style>
  <w:style w:type="paragraph" w:customStyle="1" w:styleId="E184D3528AEF40C58D233216F8AB3C4B">
    <w:name w:val="E184D3528AEF40C58D233216F8AB3C4B"/>
    <w:rsid w:val="00F34433"/>
  </w:style>
  <w:style w:type="paragraph" w:customStyle="1" w:styleId="D0CBA3F11FB645F3A9770501CD08BB71">
    <w:name w:val="D0CBA3F11FB645F3A9770501CD08BB71"/>
    <w:rsid w:val="00F34433"/>
  </w:style>
  <w:style w:type="paragraph" w:customStyle="1" w:styleId="15315AB149A44FEE87BFC20A9C2CAEF5">
    <w:name w:val="15315AB149A44FEE87BFC20A9C2CAEF5"/>
    <w:rsid w:val="00F34433"/>
  </w:style>
  <w:style w:type="paragraph" w:customStyle="1" w:styleId="D5187353DF704E0E82C83F63A1843768">
    <w:name w:val="D5187353DF704E0E82C83F63A1843768"/>
    <w:rsid w:val="00F34433"/>
  </w:style>
  <w:style w:type="paragraph" w:customStyle="1" w:styleId="27AD16134FB945C6BA6F86236E0AD199">
    <w:name w:val="27AD16134FB945C6BA6F86236E0AD199"/>
    <w:rsid w:val="00F34433"/>
  </w:style>
  <w:style w:type="paragraph" w:customStyle="1" w:styleId="44799C7362944CAE9C402E0426783DD5">
    <w:name w:val="44799C7362944CAE9C402E0426783DD5"/>
    <w:rsid w:val="00F34433"/>
  </w:style>
  <w:style w:type="paragraph" w:customStyle="1" w:styleId="5A0F22916D154E67BF6E1B95E169E9CF">
    <w:name w:val="5A0F22916D154E67BF6E1B95E169E9CF"/>
    <w:rsid w:val="00F34433"/>
  </w:style>
  <w:style w:type="paragraph" w:customStyle="1" w:styleId="97138E35C6AF42C0AE6B03F1FD9F5D16">
    <w:name w:val="97138E35C6AF42C0AE6B03F1FD9F5D16"/>
    <w:rsid w:val="00F34433"/>
  </w:style>
  <w:style w:type="paragraph" w:customStyle="1" w:styleId="4EFBEC2D7CE842E4B2B086EFDE5D55A5">
    <w:name w:val="4EFBEC2D7CE842E4B2B086EFDE5D55A5"/>
    <w:rsid w:val="00F34433"/>
  </w:style>
  <w:style w:type="paragraph" w:customStyle="1" w:styleId="06AEDEC0AA824AC2B19ACD32F47B1755">
    <w:name w:val="06AEDEC0AA824AC2B19ACD32F47B1755"/>
    <w:rsid w:val="00F34433"/>
  </w:style>
  <w:style w:type="paragraph" w:customStyle="1" w:styleId="D17CE867C14F4C96AB75E24F98342231">
    <w:name w:val="D17CE867C14F4C96AB75E24F98342231"/>
    <w:rsid w:val="00F34433"/>
  </w:style>
  <w:style w:type="paragraph" w:customStyle="1" w:styleId="AD018C16552848B5BB7606E463B9E3C4">
    <w:name w:val="AD018C16552848B5BB7606E463B9E3C4"/>
    <w:rsid w:val="00F34433"/>
  </w:style>
  <w:style w:type="paragraph" w:customStyle="1" w:styleId="C9D08B932E5A41BFB080D24FB30311C1">
    <w:name w:val="C9D08B932E5A41BFB080D24FB30311C1"/>
    <w:rsid w:val="00F34433"/>
  </w:style>
  <w:style w:type="paragraph" w:customStyle="1" w:styleId="CB144B0EC0034DBBA95208ED2080A7E9">
    <w:name w:val="CB144B0EC0034DBBA95208ED2080A7E9"/>
    <w:rsid w:val="00F34433"/>
  </w:style>
  <w:style w:type="paragraph" w:customStyle="1" w:styleId="808101FB21824AD38FAAE9048D28DAD5">
    <w:name w:val="808101FB21824AD38FAAE9048D28DAD5"/>
    <w:rsid w:val="00F34433"/>
  </w:style>
  <w:style w:type="paragraph" w:customStyle="1" w:styleId="DFCAFB07313A478D92D0EC1531F24374">
    <w:name w:val="DFCAFB07313A478D92D0EC1531F24374"/>
    <w:rsid w:val="00F34433"/>
  </w:style>
  <w:style w:type="paragraph" w:customStyle="1" w:styleId="2F591B7EA01E4216B5257ECCF52BAA53">
    <w:name w:val="2F591B7EA01E4216B5257ECCF52BAA53"/>
    <w:rsid w:val="00F34433"/>
  </w:style>
  <w:style w:type="paragraph" w:customStyle="1" w:styleId="130E2499D6C54E348317C059D8454659">
    <w:name w:val="130E2499D6C54E348317C059D8454659"/>
    <w:rsid w:val="00F34433"/>
  </w:style>
  <w:style w:type="paragraph" w:customStyle="1" w:styleId="F7DFDFFD59164DD9B3472046FBC8F808">
    <w:name w:val="F7DFDFFD59164DD9B3472046FBC8F808"/>
    <w:rsid w:val="00F34433"/>
  </w:style>
  <w:style w:type="paragraph" w:customStyle="1" w:styleId="923A2F6B34054D6A9F6B41202E43B5D6">
    <w:name w:val="923A2F6B34054D6A9F6B41202E43B5D6"/>
    <w:rsid w:val="00F34433"/>
  </w:style>
  <w:style w:type="paragraph" w:customStyle="1" w:styleId="AD6885EABA4C4DA895F99857CDCAD326">
    <w:name w:val="AD6885EABA4C4DA895F99857CDCAD326"/>
    <w:rsid w:val="00F34433"/>
  </w:style>
  <w:style w:type="paragraph" w:customStyle="1" w:styleId="BB759EDCC70544CEAD2E6B1B273FD202">
    <w:name w:val="BB759EDCC70544CEAD2E6B1B273FD202"/>
    <w:rsid w:val="00F34433"/>
  </w:style>
  <w:style w:type="paragraph" w:customStyle="1" w:styleId="0AE2FABF9EAF4B00BD5D803CFC5315A5">
    <w:name w:val="0AE2FABF9EAF4B00BD5D803CFC5315A5"/>
    <w:rsid w:val="00F34433"/>
  </w:style>
  <w:style w:type="paragraph" w:customStyle="1" w:styleId="1364E01953ED4266880992B615E64748">
    <w:name w:val="1364E01953ED4266880992B615E64748"/>
    <w:rsid w:val="00F34433"/>
  </w:style>
  <w:style w:type="paragraph" w:customStyle="1" w:styleId="A60204BEFC0640D183E6EA2BFB0CB51C">
    <w:name w:val="A60204BEFC0640D183E6EA2BFB0CB51C"/>
    <w:rsid w:val="00F34433"/>
  </w:style>
  <w:style w:type="paragraph" w:customStyle="1" w:styleId="154C5AEB13E94BF992C2CC23A25FFA8B">
    <w:name w:val="154C5AEB13E94BF992C2CC23A25FFA8B"/>
    <w:rsid w:val="00F34433"/>
  </w:style>
  <w:style w:type="paragraph" w:customStyle="1" w:styleId="A3B154CC3EC447CC8207D5C0234EC470">
    <w:name w:val="A3B154CC3EC447CC8207D5C0234EC470"/>
    <w:rsid w:val="00F34433"/>
  </w:style>
  <w:style w:type="paragraph" w:customStyle="1" w:styleId="2CB77342B10B419689FAE33468D78E30">
    <w:name w:val="2CB77342B10B419689FAE33468D78E30"/>
    <w:rsid w:val="00F34433"/>
  </w:style>
  <w:style w:type="paragraph" w:customStyle="1" w:styleId="7518C8A754D54C99A3B751ACDD744587">
    <w:name w:val="7518C8A754D54C99A3B751ACDD744587"/>
    <w:rsid w:val="00F34433"/>
  </w:style>
  <w:style w:type="paragraph" w:customStyle="1" w:styleId="6A16603B5C2143B5ADD69E46B90115C2">
    <w:name w:val="6A16603B5C2143B5ADD69E46B90115C2"/>
    <w:rsid w:val="00F34433"/>
  </w:style>
  <w:style w:type="paragraph" w:customStyle="1" w:styleId="4E6887D077114CD4BE1F72B9A33FA208">
    <w:name w:val="4E6887D077114CD4BE1F72B9A33FA208"/>
    <w:rsid w:val="00F34433"/>
  </w:style>
  <w:style w:type="paragraph" w:customStyle="1" w:styleId="CAEAA26D80074D4EB89472F2FDDE1050">
    <w:name w:val="CAEAA26D80074D4EB89472F2FDDE1050"/>
    <w:rsid w:val="00F34433"/>
  </w:style>
  <w:style w:type="paragraph" w:customStyle="1" w:styleId="9FF79C83A3734AFE931286BBF66C84AA">
    <w:name w:val="9FF79C83A3734AFE931286BBF66C84AA"/>
    <w:rsid w:val="00F34433"/>
  </w:style>
  <w:style w:type="paragraph" w:customStyle="1" w:styleId="52F43EBC13A54D9D8A075F6F36FF3152">
    <w:name w:val="52F43EBC13A54D9D8A075F6F36FF3152"/>
    <w:rsid w:val="00F34433"/>
  </w:style>
  <w:style w:type="paragraph" w:customStyle="1" w:styleId="8A2FFC8838F24235840B2541D5F94D57">
    <w:name w:val="8A2FFC8838F24235840B2541D5F94D57"/>
    <w:rsid w:val="00F34433"/>
  </w:style>
  <w:style w:type="paragraph" w:customStyle="1" w:styleId="265F86905C60449D9D915A27783367F9">
    <w:name w:val="265F86905C60449D9D915A27783367F9"/>
    <w:rsid w:val="00F34433"/>
  </w:style>
  <w:style w:type="paragraph" w:customStyle="1" w:styleId="FD7AC62CCA514D7593824FE09C7A3621">
    <w:name w:val="FD7AC62CCA514D7593824FE09C7A3621"/>
    <w:rsid w:val="00F34433"/>
  </w:style>
  <w:style w:type="paragraph" w:customStyle="1" w:styleId="AEB777B53C6E4280BDFC90B3AB409BCB">
    <w:name w:val="AEB777B53C6E4280BDFC90B3AB409BCB"/>
    <w:rsid w:val="00F34433"/>
  </w:style>
  <w:style w:type="paragraph" w:customStyle="1" w:styleId="9E1BA629D8754C1986DDD5E6CBF7F1DA">
    <w:name w:val="9E1BA629D8754C1986DDD5E6CBF7F1DA"/>
    <w:rsid w:val="00F34433"/>
  </w:style>
  <w:style w:type="paragraph" w:customStyle="1" w:styleId="092BEA33D22142A3A60B14A5204B29BC">
    <w:name w:val="092BEA33D22142A3A60B14A5204B29BC"/>
    <w:rsid w:val="00F34433"/>
  </w:style>
  <w:style w:type="paragraph" w:customStyle="1" w:styleId="4248D90101CF47EDB5D4F69DE142B48A">
    <w:name w:val="4248D90101CF47EDB5D4F69DE142B48A"/>
    <w:rsid w:val="00F34433"/>
  </w:style>
  <w:style w:type="paragraph" w:customStyle="1" w:styleId="E93246DB09684B369B7989DDB0C0508B">
    <w:name w:val="E93246DB09684B369B7989DDB0C0508B"/>
    <w:rsid w:val="00F34433"/>
  </w:style>
  <w:style w:type="paragraph" w:customStyle="1" w:styleId="4C65AB980FCB4C7DB2892E30672D32FE">
    <w:name w:val="4C65AB980FCB4C7DB2892E30672D32FE"/>
    <w:rsid w:val="00F34433"/>
  </w:style>
  <w:style w:type="paragraph" w:customStyle="1" w:styleId="3B740E89C1E74A85B1BE5D06BA10C982">
    <w:name w:val="3B740E89C1E74A85B1BE5D06BA10C982"/>
    <w:rsid w:val="00F34433"/>
  </w:style>
  <w:style w:type="paragraph" w:customStyle="1" w:styleId="887ED3E72F1841F5B0A1CF7395C14225">
    <w:name w:val="887ED3E72F1841F5B0A1CF7395C14225"/>
    <w:rsid w:val="00F34433"/>
  </w:style>
  <w:style w:type="paragraph" w:customStyle="1" w:styleId="BD5AAADD48AF4F73B911C048864F0C07">
    <w:name w:val="BD5AAADD48AF4F73B911C048864F0C07"/>
    <w:rsid w:val="00F34433"/>
  </w:style>
  <w:style w:type="paragraph" w:customStyle="1" w:styleId="34A82911BACA4C3FAE66E0D4E2899B8A">
    <w:name w:val="34A82911BACA4C3FAE66E0D4E2899B8A"/>
    <w:rsid w:val="00F34433"/>
  </w:style>
  <w:style w:type="paragraph" w:customStyle="1" w:styleId="5D25ECC70D00473088391754AA3E0E2F">
    <w:name w:val="5D25ECC70D00473088391754AA3E0E2F"/>
    <w:rsid w:val="00F34433"/>
  </w:style>
  <w:style w:type="paragraph" w:customStyle="1" w:styleId="F2AE577E2FF3497EB3538E36B659D6FA">
    <w:name w:val="F2AE577E2FF3497EB3538E36B659D6FA"/>
    <w:rsid w:val="00F34433"/>
  </w:style>
  <w:style w:type="paragraph" w:customStyle="1" w:styleId="62731B6B7F3B4B4D9D196390E5784873">
    <w:name w:val="62731B6B7F3B4B4D9D196390E5784873"/>
    <w:rsid w:val="00F34433"/>
  </w:style>
  <w:style w:type="paragraph" w:customStyle="1" w:styleId="68B6E91908244CA18EE53AD77C2CDE4A">
    <w:name w:val="68B6E91908244CA18EE53AD77C2CDE4A"/>
    <w:rsid w:val="00F34433"/>
  </w:style>
  <w:style w:type="paragraph" w:customStyle="1" w:styleId="887996FFDA864312AFA98A7CF161724D">
    <w:name w:val="887996FFDA864312AFA98A7CF161724D"/>
    <w:rsid w:val="00F34433"/>
  </w:style>
  <w:style w:type="paragraph" w:customStyle="1" w:styleId="A9C53169B77C47B1871CC5D90EE3BD7B">
    <w:name w:val="A9C53169B77C47B1871CC5D90EE3BD7B"/>
    <w:rsid w:val="00F34433"/>
  </w:style>
  <w:style w:type="paragraph" w:customStyle="1" w:styleId="BBC9186AEF854F6B8409E8F226D111B7">
    <w:name w:val="BBC9186AEF854F6B8409E8F226D111B7"/>
    <w:rsid w:val="00F34433"/>
  </w:style>
  <w:style w:type="paragraph" w:customStyle="1" w:styleId="CF17139ED617485BA990D193BAA8D3C9">
    <w:name w:val="CF17139ED617485BA990D193BAA8D3C9"/>
    <w:rsid w:val="00F34433"/>
  </w:style>
  <w:style w:type="paragraph" w:customStyle="1" w:styleId="629118DF2DFA4C2F97AF8B2D76BFBAFD">
    <w:name w:val="629118DF2DFA4C2F97AF8B2D76BFBAFD"/>
    <w:rsid w:val="00F34433"/>
  </w:style>
  <w:style w:type="paragraph" w:customStyle="1" w:styleId="DC7A9575CA7641B8A18E615BD3248AFD">
    <w:name w:val="DC7A9575CA7641B8A18E615BD3248AFD"/>
    <w:rsid w:val="00F34433"/>
  </w:style>
  <w:style w:type="paragraph" w:customStyle="1" w:styleId="A88ACE4CB60A4047B0BD784AE7945CFB">
    <w:name w:val="A88ACE4CB60A4047B0BD784AE7945CFB"/>
    <w:rsid w:val="00F34433"/>
  </w:style>
  <w:style w:type="paragraph" w:customStyle="1" w:styleId="1F2DD99F3F2A4E5A8AACCB6BCC492318">
    <w:name w:val="1F2DD99F3F2A4E5A8AACCB6BCC492318"/>
    <w:rsid w:val="00F34433"/>
  </w:style>
  <w:style w:type="paragraph" w:customStyle="1" w:styleId="91F1FE4D7AAE452CAB17857D113F567F">
    <w:name w:val="91F1FE4D7AAE452CAB17857D113F567F"/>
    <w:rsid w:val="00F34433"/>
  </w:style>
  <w:style w:type="paragraph" w:customStyle="1" w:styleId="B07763FB69C443A9B47B644AD82240B1">
    <w:name w:val="B07763FB69C443A9B47B644AD82240B1"/>
    <w:rsid w:val="00F34433"/>
  </w:style>
  <w:style w:type="paragraph" w:customStyle="1" w:styleId="22535EEDEBC24FBBB38AF3FE3DF1E2B8">
    <w:name w:val="22535EEDEBC24FBBB38AF3FE3DF1E2B8"/>
    <w:rsid w:val="00F34433"/>
  </w:style>
  <w:style w:type="paragraph" w:customStyle="1" w:styleId="58E20330C1AD469B8CBC71FB7A85C926">
    <w:name w:val="58E20330C1AD469B8CBC71FB7A85C926"/>
    <w:rsid w:val="00F34433"/>
  </w:style>
  <w:style w:type="paragraph" w:customStyle="1" w:styleId="1A656C96B5B44A58A7EE65F1D47687EA">
    <w:name w:val="1A656C96B5B44A58A7EE65F1D47687EA"/>
    <w:rsid w:val="00F34433"/>
  </w:style>
  <w:style w:type="paragraph" w:customStyle="1" w:styleId="44EEBBE5899B40E7998F1A073B5E923F">
    <w:name w:val="44EEBBE5899B40E7998F1A073B5E923F"/>
    <w:rsid w:val="00F34433"/>
  </w:style>
  <w:style w:type="paragraph" w:customStyle="1" w:styleId="2CFDF2A01B204AA4B307ED331F50B05B">
    <w:name w:val="2CFDF2A01B204AA4B307ED331F50B05B"/>
    <w:rsid w:val="00F34433"/>
  </w:style>
  <w:style w:type="paragraph" w:customStyle="1" w:styleId="91DADF9C50534D93B48DDA8D9B2B681B">
    <w:name w:val="91DADF9C50534D93B48DDA8D9B2B681B"/>
    <w:rsid w:val="00F34433"/>
  </w:style>
  <w:style w:type="paragraph" w:customStyle="1" w:styleId="83A73B67F2BF461392EEFCE058969EB9">
    <w:name w:val="83A73B67F2BF461392EEFCE058969EB9"/>
    <w:rsid w:val="00F34433"/>
  </w:style>
  <w:style w:type="paragraph" w:customStyle="1" w:styleId="DB2325426F854E13BD421861220E0E92">
    <w:name w:val="DB2325426F854E13BD421861220E0E92"/>
    <w:rsid w:val="00F34433"/>
  </w:style>
  <w:style w:type="paragraph" w:customStyle="1" w:styleId="0E6B6AB8B19240B2B091408A36406C09">
    <w:name w:val="0E6B6AB8B19240B2B091408A36406C09"/>
    <w:rsid w:val="00F34433"/>
  </w:style>
  <w:style w:type="paragraph" w:customStyle="1" w:styleId="0BAF5552FD024AFB8BB596077FBA0B36">
    <w:name w:val="0BAF5552FD024AFB8BB596077FBA0B36"/>
    <w:rsid w:val="00F34433"/>
  </w:style>
  <w:style w:type="paragraph" w:customStyle="1" w:styleId="4B65591954CD4B0AAA95CF7EBABD6915">
    <w:name w:val="4B65591954CD4B0AAA95CF7EBABD6915"/>
    <w:rsid w:val="00F34433"/>
  </w:style>
  <w:style w:type="paragraph" w:customStyle="1" w:styleId="018E64E0430B402EB4DCEC87EE95E899">
    <w:name w:val="018E64E0430B402EB4DCEC87EE95E899"/>
    <w:rsid w:val="00F34433"/>
  </w:style>
  <w:style w:type="paragraph" w:customStyle="1" w:styleId="6A172AE9C4A84B3492A828782D10B6F9">
    <w:name w:val="6A172AE9C4A84B3492A828782D10B6F9"/>
    <w:rsid w:val="00F34433"/>
  </w:style>
  <w:style w:type="paragraph" w:customStyle="1" w:styleId="40D8FEBC58B24D4A9A853A1B49DCCE2C">
    <w:name w:val="40D8FEBC58B24D4A9A853A1B49DCCE2C"/>
    <w:rsid w:val="00F34433"/>
  </w:style>
  <w:style w:type="paragraph" w:customStyle="1" w:styleId="F9697C08789A4965B408372ECDE93FC5">
    <w:name w:val="F9697C08789A4965B408372ECDE93FC5"/>
    <w:rsid w:val="00F34433"/>
  </w:style>
  <w:style w:type="paragraph" w:customStyle="1" w:styleId="1FD7FF0A52A54D15B2967E7B93F82BEB">
    <w:name w:val="1FD7FF0A52A54D15B2967E7B93F82BEB"/>
    <w:rsid w:val="00F34433"/>
  </w:style>
  <w:style w:type="paragraph" w:customStyle="1" w:styleId="05DC04911235435B88003A364E06A2FB">
    <w:name w:val="05DC04911235435B88003A364E06A2FB"/>
    <w:rsid w:val="00F34433"/>
  </w:style>
  <w:style w:type="paragraph" w:customStyle="1" w:styleId="E85E5CB7EBA44218B2DDBAACCF658D3E">
    <w:name w:val="E85E5CB7EBA44218B2DDBAACCF658D3E"/>
    <w:rsid w:val="00F34433"/>
  </w:style>
  <w:style w:type="paragraph" w:customStyle="1" w:styleId="6A1681779CD3437A9793444B5F47421B">
    <w:name w:val="6A1681779CD3437A9793444B5F47421B"/>
    <w:rsid w:val="00F34433"/>
  </w:style>
  <w:style w:type="paragraph" w:customStyle="1" w:styleId="DD2FDB311284418A8FEE750651DAA595">
    <w:name w:val="DD2FDB311284418A8FEE750651DAA595"/>
    <w:rsid w:val="00F34433"/>
  </w:style>
  <w:style w:type="paragraph" w:customStyle="1" w:styleId="4097D4B3BFEB4D8C86C86C52172B57FA">
    <w:name w:val="4097D4B3BFEB4D8C86C86C52172B57FA"/>
    <w:rsid w:val="00F34433"/>
  </w:style>
  <w:style w:type="paragraph" w:customStyle="1" w:styleId="2F9DEB3667CA4CE29D42A5DF7CA30E17">
    <w:name w:val="2F9DEB3667CA4CE29D42A5DF7CA30E17"/>
    <w:rsid w:val="00F34433"/>
  </w:style>
  <w:style w:type="paragraph" w:customStyle="1" w:styleId="61BA514073974B32B824C920546B801C">
    <w:name w:val="61BA514073974B32B824C920546B801C"/>
    <w:rsid w:val="00F34433"/>
  </w:style>
  <w:style w:type="paragraph" w:customStyle="1" w:styleId="A69B08EA97414FD597EB43C854CD9E8B">
    <w:name w:val="A69B08EA97414FD597EB43C854CD9E8B"/>
    <w:rsid w:val="00F34433"/>
  </w:style>
  <w:style w:type="paragraph" w:customStyle="1" w:styleId="AC0B334DC566463CB6332883A9BBBB3A">
    <w:name w:val="AC0B334DC566463CB6332883A9BBBB3A"/>
    <w:rsid w:val="00F34433"/>
  </w:style>
  <w:style w:type="paragraph" w:customStyle="1" w:styleId="98701626BC9940229C2A2B98CF66136F">
    <w:name w:val="98701626BC9940229C2A2B98CF66136F"/>
    <w:rsid w:val="00F34433"/>
  </w:style>
  <w:style w:type="paragraph" w:customStyle="1" w:styleId="D513F2984F364494B5B7FB1000D0F11E">
    <w:name w:val="D513F2984F364494B5B7FB1000D0F11E"/>
    <w:rsid w:val="00F34433"/>
  </w:style>
  <w:style w:type="paragraph" w:customStyle="1" w:styleId="4A7DD22AD6BF4031BA9288F60396E91D">
    <w:name w:val="4A7DD22AD6BF4031BA9288F60396E91D"/>
    <w:rsid w:val="00F34433"/>
  </w:style>
  <w:style w:type="paragraph" w:customStyle="1" w:styleId="8FDD3CC524B24636A63B1655EC8B4CA6">
    <w:name w:val="8FDD3CC524B24636A63B1655EC8B4CA6"/>
    <w:rsid w:val="00F34433"/>
  </w:style>
  <w:style w:type="paragraph" w:customStyle="1" w:styleId="37B481898E7C419880DCC6471DD05E1F">
    <w:name w:val="37B481898E7C419880DCC6471DD05E1F"/>
    <w:rsid w:val="00F34433"/>
  </w:style>
  <w:style w:type="paragraph" w:customStyle="1" w:styleId="771EB8EF35FC4DF6B3D241FFA129839D">
    <w:name w:val="771EB8EF35FC4DF6B3D241FFA129839D"/>
    <w:rsid w:val="00F34433"/>
  </w:style>
  <w:style w:type="paragraph" w:customStyle="1" w:styleId="064E679605EC4350814904FE199A32E7">
    <w:name w:val="064E679605EC4350814904FE199A32E7"/>
    <w:rsid w:val="00F34433"/>
  </w:style>
  <w:style w:type="paragraph" w:customStyle="1" w:styleId="BF403548EC82413D88F065554E3098EB">
    <w:name w:val="BF403548EC82413D88F065554E3098EB"/>
    <w:rsid w:val="00F34433"/>
  </w:style>
  <w:style w:type="paragraph" w:customStyle="1" w:styleId="7E11019CBD9A4F318EADEF6EAB95BD8F">
    <w:name w:val="7E11019CBD9A4F318EADEF6EAB95BD8F"/>
    <w:rsid w:val="00F34433"/>
  </w:style>
  <w:style w:type="paragraph" w:customStyle="1" w:styleId="A82DCDA0626F4681B5A0E9F2B125ABBC">
    <w:name w:val="A82DCDA0626F4681B5A0E9F2B125ABBC"/>
    <w:rsid w:val="00F34433"/>
  </w:style>
  <w:style w:type="paragraph" w:customStyle="1" w:styleId="7467634CF8D94161BBA21F4F163CB74C">
    <w:name w:val="7467634CF8D94161BBA21F4F163CB74C"/>
    <w:rsid w:val="00F34433"/>
  </w:style>
  <w:style w:type="paragraph" w:customStyle="1" w:styleId="12E4136B78284BD89FB663E8DFDC4C69">
    <w:name w:val="12E4136B78284BD89FB663E8DFDC4C69"/>
    <w:rsid w:val="00F34433"/>
  </w:style>
  <w:style w:type="paragraph" w:customStyle="1" w:styleId="011623B81A42458CB350CD00F4110DBE">
    <w:name w:val="011623B81A42458CB350CD00F4110DBE"/>
    <w:rsid w:val="00F34433"/>
  </w:style>
  <w:style w:type="paragraph" w:customStyle="1" w:styleId="CC9A53AEC45A4448A6B776DA54CD13B7">
    <w:name w:val="CC9A53AEC45A4448A6B776DA54CD13B7"/>
    <w:rsid w:val="00F34433"/>
  </w:style>
  <w:style w:type="paragraph" w:customStyle="1" w:styleId="C3A663AFC858435C9940B9F2072F3D43">
    <w:name w:val="C3A663AFC858435C9940B9F2072F3D43"/>
    <w:rsid w:val="00F34433"/>
  </w:style>
  <w:style w:type="paragraph" w:customStyle="1" w:styleId="4C8B364D7E1041838483FE1EE29D4701">
    <w:name w:val="4C8B364D7E1041838483FE1EE29D4701"/>
    <w:rsid w:val="00F34433"/>
  </w:style>
  <w:style w:type="paragraph" w:customStyle="1" w:styleId="CC86D4AC58CB46408BA6DF3EC6A9FA1D">
    <w:name w:val="CC86D4AC58CB46408BA6DF3EC6A9FA1D"/>
    <w:rsid w:val="00F34433"/>
  </w:style>
  <w:style w:type="paragraph" w:customStyle="1" w:styleId="476E1083F77D4F0B9C8E728479A625E6">
    <w:name w:val="476E1083F77D4F0B9C8E728479A625E6"/>
    <w:rsid w:val="00F34433"/>
  </w:style>
  <w:style w:type="paragraph" w:customStyle="1" w:styleId="D0ABC386C74A4A0C86BB121FC2387FBC">
    <w:name w:val="D0ABC386C74A4A0C86BB121FC2387FBC"/>
    <w:rsid w:val="00F34433"/>
  </w:style>
  <w:style w:type="paragraph" w:customStyle="1" w:styleId="DE32C394C0B5438287206221C64C063E">
    <w:name w:val="DE32C394C0B5438287206221C64C063E"/>
    <w:rsid w:val="00F34433"/>
  </w:style>
  <w:style w:type="paragraph" w:customStyle="1" w:styleId="D51E7CCE116941B885B596BAFE77CAFF">
    <w:name w:val="D51E7CCE116941B885B596BAFE77CAFF"/>
    <w:rsid w:val="00F34433"/>
  </w:style>
  <w:style w:type="paragraph" w:customStyle="1" w:styleId="7945C6B4D77448249A1EAE793BD82935">
    <w:name w:val="7945C6B4D77448249A1EAE793BD82935"/>
    <w:rsid w:val="00F34433"/>
  </w:style>
  <w:style w:type="paragraph" w:customStyle="1" w:styleId="250D853C6A4F4C868BF09B92CECD088D">
    <w:name w:val="250D853C6A4F4C868BF09B92CECD088D"/>
    <w:rsid w:val="00F34433"/>
  </w:style>
  <w:style w:type="paragraph" w:customStyle="1" w:styleId="15DA79D146BD4BD0B7CEAF901F6643F7">
    <w:name w:val="15DA79D146BD4BD0B7CEAF901F6643F7"/>
    <w:rsid w:val="00F34433"/>
  </w:style>
  <w:style w:type="paragraph" w:customStyle="1" w:styleId="D47B5CBE48034C8A816F61C2368727E2">
    <w:name w:val="D47B5CBE48034C8A816F61C2368727E2"/>
    <w:rsid w:val="00F34433"/>
  </w:style>
  <w:style w:type="paragraph" w:customStyle="1" w:styleId="39526A396BA242BCABFD4788264C57F3">
    <w:name w:val="39526A396BA242BCABFD4788264C57F3"/>
    <w:rsid w:val="00F34433"/>
  </w:style>
  <w:style w:type="paragraph" w:customStyle="1" w:styleId="4A2E6F060618402CBDD360C1C7B62689">
    <w:name w:val="4A2E6F060618402CBDD360C1C7B62689"/>
    <w:rsid w:val="00F34433"/>
  </w:style>
  <w:style w:type="paragraph" w:customStyle="1" w:styleId="57DAB05C58A54475B17498679C453FAC">
    <w:name w:val="57DAB05C58A54475B17498679C453FAC"/>
    <w:rsid w:val="00F34433"/>
  </w:style>
  <w:style w:type="paragraph" w:customStyle="1" w:styleId="A12B2C981B08438985E8892F61E29B52">
    <w:name w:val="A12B2C981B08438985E8892F61E29B52"/>
    <w:rsid w:val="00F34433"/>
  </w:style>
  <w:style w:type="paragraph" w:customStyle="1" w:styleId="21AB9DB1A9CF4F2DB2FA3CF03A87C689">
    <w:name w:val="21AB9DB1A9CF4F2DB2FA3CF03A87C689"/>
    <w:rsid w:val="00F34433"/>
  </w:style>
  <w:style w:type="paragraph" w:customStyle="1" w:styleId="EB6C5D90CEEA4F61AB5ED8BCC2DEC98C">
    <w:name w:val="EB6C5D90CEEA4F61AB5ED8BCC2DEC98C"/>
    <w:rsid w:val="00F34433"/>
  </w:style>
  <w:style w:type="paragraph" w:customStyle="1" w:styleId="CC42BB8D6E0146C386DD15A13A6C5243">
    <w:name w:val="CC42BB8D6E0146C386DD15A13A6C5243"/>
    <w:rsid w:val="00F34433"/>
  </w:style>
  <w:style w:type="paragraph" w:customStyle="1" w:styleId="0071C45957BD4D84BBD78F967D329BB6">
    <w:name w:val="0071C45957BD4D84BBD78F967D329BB6"/>
    <w:rsid w:val="00F34433"/>
  </w:style>
  <w:style w:type="paragraph" w:customStyle="1" w:styleId="24DF03CF59654EA99638CBDAA9120BDE">
    <w:name w:val="24DF03CF59654EA99638CBDAA9120BDE"/>
    <w:rsid w:val="00F34433"/>
  </w:style>
  <w:style w:type="paragraph" w:customStyle="1" w:styleId="9AA12580B27B4339B3F7920F3EE311E8">
    <w:name w:val="9AA12580B27B4339B3F7920F3EE311E8"/>
    <w:rsid w:val="00F34433"/>
  </w:style>
  <w:style w:type="paragraph" w:customStyle="1" w:styleId="B268925945FF49F68EF05585D269982E">
    <w:name w:val="B268925945FF49F68EF05585D269982E"/>
    <w:rsid w:val="00F34433"/>
  </w:style>
  <w:style w:type="paragraph" w:customStyle="1" w:styleId="4E0453B5787440B59599EFC9C1721F9F">
    <w:name w:val="4E0453B5787440B59599EFC9C1721F9F"/>
    <w:rsid w:val="00F34433"/>
  </w:style>
  <w:style w:type="paragraph" w:customStyle="1" w:styleId="1EE633D779744E6F86F87B48DEE5F77B">
    <w:name w:val="1EE633D779744E6F86F87B48DEE5F77B"/>
    <w:rsid w:val="00F34433"/>
  </w:style>
  <w:style w:type="paragraph" w:customStyle="1" w:styleId="54E8DD37DB7B4602BBC2DCFA0A99922B">
    <w:name w:val="54E8DD37DB7B4602BBC2DCFA0A99922B"/>
    <w:rsid w:val="00F34433"/>
  </w:style>
  <w:style w:type="paragraph" w:customStyle="1" w:styleId="CEEAEC3D38B54F318A18A345C1C70F9C">
    <w:name w:val="CEEAEC3D38B54F318A18A345C1C70F9C"/>
    <w:rsid w:val="00F34433"/>
  </w:style>
  <w:style w:type="paragraph" w:customStyle="1" w:styleId="1D0CD7159CC04E80A6D28BCF89B49D02">
    <w:name w:val="1D0CD7159CC04E80A6D28BCF89B49D02"/>
    <w:rsid w:val="00F34433"/>
  </w:style>
  <w:style w:type="paragraph" w:customStyle="1" w:styleId="816D8BD374F849A597A7AE483218EA3F">
    <w:name w:val="816D8BD374F849A597A7AE483218EA3F"/>
    <w:rsid w:val="00F34433"/>
  </w:style>
  <w:style w:type="paragraph" w:customStyle="1" w:styleId="15763FCF803A4F6098161FED823E9E4E">
    <w:name w:val="15763FCF803A4F6098161FED823E9E4E"/>
    <w:rsid w:val="00F34433"/>
  </w:style>
  <w:style w:type="paragraph" w:customStyle="1" w:styleId="DD8799AB82AE4B41A4C756B9361146A8">
    <w:name w:val="DD8799AB82AE4B41A4C756B9361146A8"/>
    <w:rsid w:val="00F34433"/>
  </w:style>
  <w:style w:type="paragraph" w:customStyle="1" w:styleId="21336BC1BE3C44B9BA0444398712C32D">
    <w:name w:val="21336BC1BE3C44B9BA0444398712C32D"/>
    <w:rsid w:val="00F34433"/>
  </w:style>
  <w:style w:type="paragraph" w:customStyle="1" w:styleId="0F2B1E5856EE41D1800F401D08E7C2DD">
    <w:name w:val="0F2B1E5856EE41D1800F401D08E7C2DD"/>
    <w:rsid w:val="00F34433"/>
  </w:style>
  <w:style w:type="paragraph" w:customStyle="1" w:styleId="7645A07D468442B5B9FB79A9036BE736">
    <w:name w:val="7645A07D468442B5B9FB79A9036BE736"/>
    <w:rsid w:val="00F34433"/>
  </w:style>
  <w:style w:type="paragraph" w:customStyle="1" w:styleId="63E1385E5F1649E4A52F1D5DA75E615D">
    <w:name w:val="63E1385E5F1649E4A52F1D5DA75E615D"/>
    <w:rsid w:val="00F34433"/>
  </w:style>
  <w:style w:type="paragraph" w:customStyle="1" w:styleId="B14965F7B328459CB3708A29D00ADD7A">
    <w:name w:val="B14965F7B328459CB3708A29D00ADD7A"/>
    <w:rsid w:val="00F34433"/>
  </w:style>
  <w:style w:type="paragraph" w:customStyle="1" w:styleId="EB678A101C034FB8B34DCD189D2D940A">
    <w:name w:val="EB678A101C034FB8B34DCD189D2D940A"/>
    <w:rsid w:val="00F34433"/>
  </w:style>
  <w:style w:type="paragraph" w:customStyle="1" w:styleId="D7A9B30854A6453D90B06F1D8D0788CF">
    <w:name w:val="D7A9B30854A6453D90B06F1D8D0788CF"/>
    <w:rsid w:val="00F34433"/>
  </w:style>
  <w:style w:type="paragraph" w:customStyle="1" w:styleId="77E55FDD55824BD8BBD588874E52769C">
    <w:name w:val="77E55FDD55824BD8BBD588874E52769C"/>
    <w:rsid w:val="00F34433"/>
  </w:style>
  <w:style w:type="paragraph" w:customStyle="1" w:styleId="6B4EC89EB6414C419AD8127CCB27D05D">
    <w:name w:val="6B4EC89EB6414C419AD8127CCB27D05D"/>
    <w:rsid w:val="00F34433"/>
  </w:style>
  <w:style w:type="paragraph" w:customStyle="1" w:styleId="A73B9DE4A33C4BD099E054AC87249A8B">
    <w:name w:val="A73B9DE4A33C4BD099E054AC87249A8B"/>
    <w:rsid w:val="00F34433"/>
  </w:style>
  <w:style w:type="paragraph" w:customStyle="1" w:styleId="DAFB3681AAF347D482FC9BFE79AD7F6D">
    <w:name w:val="DAFB3681AAF347D482FC9BFE79AD7F6D"/>
    <w:rsid w:val="00F34433"/>
  </w:style>
  <w:style w:type="paragraph" w:customStyle="1" w:styleId="9B811B46C3A642899F7DF2EC2633A851">
    <w:name w:val="9B811B46C3A642899F7DF2EC2633A851"/>
    <w:rsid w:val="00F34433"/>
  </w:style>
  <w:style w:type="paragraph" w:customStyle="1" w:styleId="0656BB944622462A81A73B0E29FC6F0E">
    <w:name w:val="0656BB944622462A81A73B0E29FC6F0E"/>
    <w:rsid w:val="00F34433"/>
  </w:style>
  <w:style w:type="paragraph" w:customStyle="1" w:styleId="BA320B2098974035B0A5327CD599B063">
    <w:name w:val="BA320B2098974035B0A5327CD599B063"/>
    <w:rsid w:val="00F34433"/>
  </w:style>
  <w:style w:type="paragraph" w:customStyle="1" w:styleId="A6DA2346A41843249620E93CA453DC23">
    <w:name w:val="A6DA2346A41843249620E93CA453DC23"/>
    <w:rsid w:val="00F34433"/>
  </w:style>
  <w:style w:type="paragraph" w:customStyle="1" w:styleId="FD9FD81E1D584B73AB401F56C4A06699">
    <w:name w:val="FD9FD81E1D584B73AB401F56C4A06699"/>
    <w:rsid w:val="00F34433"/>
  </w:style>
  <w:style w:type="paragraph" w:customStyle="1" w:styleId="F5CCEBBF326F40B18EADAC02E26D6858">
    <w:name w:val="F5CCEBBF326F40B18EADAC02E26D6858"/>
    <w:rsid w:val="00F34433"/>
  </w:style>
  <w:style w:type="paragraph" w:customStyle="1" w:styleId="A461370FCFDB4E86912BFF9A9DD2884B">
    <w:name w:val="A461370FCFDB4E86912BFF9A9DD2884B"/>
    <w:rsid w:val="00F34433"/>
  </w:style>
  <w:style w:type="paragraph" w:customStyle="1" w:styleId="8173646256CA45FA998A17CF9EC8CAD8">
    <w:name w:val="8173646256CA45FA998A17CF9EC8CAD8"/>
    <w:rsid w:val="00F34433"/>
  </w:style>
  <w:style w:type="paragraph" w:customStyle="1" w:styleId="0121B7C3B4284EE49D308A91E3BB95E5">
    <w:name w:val="0121B7C3B4284EE49D308A91E3BB95E5"/>
    <w:rsid w:val="00F34433"/>
  </w:style>
  <w:style w:type="paragraph" w:customStyle="1" w:styleId="67E84BEA4B3A4D37B66BE1C302744370">
    <w:name w:val="67E84BEA4B3A4D37B66BE1C302744370"/>
    <w:rsid w:val="00F34433"/>
  </w:style>
  <w:style w:type="paragraph" w:customStyle="1" w:styleId="CA76D0E8FFF14C48B55106A3A4A7F3DC">
    <w:name w:val="CA76D0E8FFF14C48B55106A3A4A7F3DC"/>
    <w:rsid w:val="00F34433"/>
  </w:style>
  <w:style w:type="paragraph" w:customStyle="1" w:styleId="6D23F1D168CF4FE0ACF496909F983193">
    <w:name w:val="6D23F1D168CF4FE0ACF496909F983193"/>
    <w:rsid w:val="00F34433"/>
  </w:style>
  <w:style w:type="paragraph" w:customStyle="1" w:styleId="899A82CDD34D43C6888DD70B8D131576">
    <w:name w:val="899A82CDD34D43C6888DD70B8D131576"/>
    <w:rsid w:val="00F34433"/>
  </w:style>
  <w:style w:type="paragraph" w:customStyle="1" w:styleId="AA61B88CE7A84E72B56290E6275796E8">
    <w:name w:val="AA61B88CE7A84E72B56290E6275796E8"/>
    <w:rsid w:val="00F34433"/>
  </w:style>
  <w:style w:type="paragraph" w:customStyle="1" w:styleId="C3BEF77488D24C399C5C64374BA217D3">
    <w:name w:val="C3BEF77488D24C399C5C64374BA217D3"/>
    <w:rsid w:val="00F34433"/>
  </w:style>
  <w:style w:type="paragraph" w:customStyle="1" w:styleId="ABE59D51C0E04383BD59B5CA60416CA6">
    <w:name w:val="ABE59D51C0E04383BD59B5CA60416CA6"/>
    <w:rsid w:val="00F34433"/>
  </w:style>
  <w:style w:type="paragraph" w:customStyle="1" w:styleId="F99224C385BD4603B9E3142E6C62E4CD">
    <w:name w:val="F99224C385BD4603B9E3142E6C62E4CD"/>
    <w:rsid w:val="00F34433"/>
  </w:style>
  <w:style w:type="paragraph" w:customStyle="1" w:styleId="7F7A2272ED354E54BB93367D69664502">
    <w:name w:val="7F7A2272ED354E54BB93367D69664502"/>
    <w:rsid w:val="00F34433"/>
  </w:style>
  <w:style w:type="paragraph" w:customStyle="1" w:styleId="66A96DF8087543E1A2A778D807D240ED">
    <w:name w:val="66A96DF8087543E1A2A778D807D240ED"/>
    <w:rsid w:val="00F34433"/>
  </w:style>
  <w:style w:type="paragraph" w:customStyle="1" w:styleId="076E49E7E34B4EC1A6DC6934C39F4391">
    <w:name w:val="076E49E7E34B4EC1A6DC6934C39F4391"/>
    <w:rsid w:val="00F34433"/>
  </w:style>
  <w:style w:type="paragraph" w:customStyle="1" w:styleId="1F7C806E11964917945DE397C749ADFC">
    <w:name w:val="1F7C806E11964917945DE397C749ADFC"/>
    <w:rsid w:val="00F34433"/>
  </w:style>
  <w:style w:type="paragraph" w:customStyle="1" w:styleId="6578755A04634254B50663CCF8C39469">
    <w:name w:val="6578755A04634254B50663CCF8C39469"/>
    <w:rsid w:val="00F34433"/>
  </w:style>
  <w:style w:type="paragraph" w:customStyle="1" w:styleId="7E96BF9BC99E4B7BB5DACBE82BB288A1">
    <w:name w:val="7E96BF9BC99E4B7BB5DACBE82BB288A1"/>
    <w:rsid w:val="00F34433"/>
  </w:style>
  <w:style w:type="paragraph" w:customStyle="1" w:styleId="B195297F33BC449DA832DF7F6F26A859">
    <w:name w:val="B195297F33BC449DA832DF7F6F26A859"/>
    <w:rsid w:val="00F34433"/>
  </w:style>
  <w:style w:type="paragraph" w:customStyle="1" w:styleId="73232398CF444E43B14E0A93E3C947D8">
    <w:name w:val="73232398CF444E43B14E0A93E3C947D8"/>
    <w:rsid w:val="00F34433"/>
  </w:style>
  <w:style w:type="paragraph" w:customStyle="1" w:styleId="FC977618CA48499A8F38263008ECDB53">
    <w:name w:val="FC977618CA48499A8F38263008ECDB53"/>
    <w:rsid w:val="00F34433"/>
  </w:style>
  <w:style w:type="paragraph" w:customStyle="1" w:styleId="83786374C6484B6AB48FBFCB00312DB1">
    <w:name w:val="83786374C6484B6AB48FBFCB00312DB1"/>
    <w:rsid w:val="00F34433"/>
  </w:style>
  <w:style w:type="paragraph" w:customStyle="1" w:styleId="602685CF42CB436E8E5A839D89715455">
    <w:name w:val="602685CF42CB436E8E5A839D89715455"/>
    <w:rsid w:val="00F34433"/>
  </w:style>
  <w:style w:type="paragraph" w:customStyle="1" w:styleId="4A9ACA9244CB48C7ACA70E53D5E2627E">
    <w:name w:val="4A9ACA9244CB48C7ACA70E53D5E2627E"/>
    <w:rsid w:val="00F34433"/>
  </w:style>
  <w:style w:type="paragraph" w:customStyle="1" w:styleId="3618E550CBD6466CB39CE0174FD70009">
    <w:name w:val="3618E550CBD6466CB39CE0174FD70009"/>
    <w:rsid w:val="00F34433"/>
  </w:style>
  <w:style w:type="paragraph" w:customStyle="1" w:styleId="FC1FCB522DE9402FB9E691F25D5B2537">
    <w:name w:val="FC1FCB522DE9402FB9E691F25D5B2537"/>
    <w:rsid w:val="00F34433"/>
  </w:style>
  <w:style w:type="paragraph" w:customStyle="1" w:styleId="337C1D8756664BE7A62FC781C36AFDF9">
    <w:name w:val="337C1D8756664BE7A62FC781C36AFDF9"/>
    <w:rsid w:val="00F34433"/>
  </w:style>
  <w:style w:type="paragraph" w:customStyle="1" w:styleId="F2002E0087E440478ACDAB1CC106F137">
    <w:name w:val="F2002E0087E440478ACDAB1CC106F137"/>
    <w:rsid w:val="00F34433"/>
  </w:style>
  <w:style w:type="paragraph" w:customStyle="1" w:styleId="5DE5E40118C14F39B8CEFDA128685A97">
    <w:name w:val="5DE5E40118C14F39B8CEFDA128685A97"/>
    <w:rsid w:val="00F34433"/>
  </w:style>
  <w:style w:type="paragraph" w:customStyle="1" w:styleId="7B57B4EC685D46F69BE34DE01C32C729">
    <w:name w:val="7B57B4EC685D46F69BE34DE01C32C729"/>
    <w:rsid w:val="00F34433"/>
  </w:style>
  <w:style w:type="paragraph" w:customStyle="1" w:styleId="9775205CF67F4148843E77E7BE631625">
    <w:name w:val="9775205CF67F4148843E77E7BE631625"/>
    <w:rsid w:val="00F34433"/>
  </w:style>
  <w:style w:type="paragraph" w:customStyle="1" w:styleId="0748FF4AC78545E1BDA7976D75BEE944">
    <w:name w:val="0748FF4AC78545E1BDA7976D75BEE944"/>
    <w:rsid w:val="00F34433"/>
  </w:style>
  <w:style w:type="paragraph" w:customStyle="1" w:styleId="3BF59AF672A44BE49EFD1E6B9ECA8221">
    <w:name w:val="3BF59AF672A44BE49EFD1E6B9ECA8221"/>
    <w:rsid w:val="00F34433"/>
  </w:style>
  <w:style w:type="paragraph" w:customStyle="1" w:styleId="D35B55EE1FD8416E83B14A47FCB41E6D">
    <w:name w:val="D35B55EE1FD8416E83B14A47FCB41E6D"/>
    <w:rsid w:val="00F34433"/>
  </w:style>
  <w:style w:type="paragraph" w:customStyle="1" w:styleId="4CC67BB3C9274FA093A45BC2A2FF3B09">
    <w:name w:val="4CC67BB3C9274FA093A45BC2A2FF3B09"/>
    <w:rsid w:val="00F34433"/>
  </w:style>
  <w:style w:type="paragraph" w:customStyle="1" w:styleId="447B1103FFB044BEBB6B1A05EED6C9FB">
    <w:name w:val="447B1103FFB044BEBB6B1A05EED6C9FB"/>
    <w:rsid w:val="00F34433"/>
  </w:style>
  <w:style w:type="paragraph" w:customStyle="1" w:styleId="324B84A9232441AA82F478CFA4EF6E88">
    <w:name w:val="324B84A9232441AA82F478CFA4EF6E88"/>
    <w:rsid w:val="00F34433"/>
  </w:style>
  <w:style w:type="paragraph" w:customStyle="1" w:styleId="0F132EE2146B4308BB5A267B5C6CA7B4">
    <w:name w:val="0F132EE2146B4308BB5A267B5C6CA7B4"/>
    <w:rsid w:val="00F34433"/>
  </w:style>
  <w:style w:type="paragraph" w:customStyle="1" w:styleId="FF526486CED94A758540AF94CF9741C5">
    <w:name w:val="FF526486CED94A758540AF94CF9741C5"/>
    <w:rsid w:val="00F34433"/>
  </w:style>
  <w:style w:type="paragraph" w:customStyle="1" w:styleId="69584FE5AEAC4E31803DB7945FAE83D9">
    <w:name w:val="69584FE5AEAC4E31803DB7945FAE83D9"/>
    <w:rsid w:val="00F34433"/>
  </w:style>
  <w:style w:type="paragraph" w:customStyle="1" w:styleId="FB8E19EA49514228B1C26167715B03DB">
    <w:name w:val="FB8E19EA49514228B1C26167715B03DB"/>
    <w:rsid w:val="00F34433"/>
  </w:style>
  <w:style w:type="paragraph" w:customStyle="1" w:styleId="AD79714A907343E9BF9368A066771A64">
    <w:name w:val="AD79714A907343E9BF9368A066771A64"/>
    <w:rsid w:val="00F34433"/>
  </w:style>
  <w:style w:type="paragraph" w:customStyle="1" w:styleId="3F77E4249EE04CF8B5DD72C2E696ADA9">
    <w:name w:val="3F77E4249EE04CF8B5DD72C2E696ADA9"/>
    <w:rsid w:val="00F34433"/>
  </w:style>
  <w:style w:type="paragraph" w:customStyle="1" w:styleId="594AF07388BD4B389B3C7E5C107ECD7A">
    <w:name w:val="594AF07388BD4B389B3C7E5C107ECD7A"/>
    <w:rsid w:val="00F34433"/>
  </w:style>
  <w:style w:type="paragraph" w:customStyle="1" w:styleId="A2C3AB503A734769AADB5DB36EED59FE">
    <w:name w:val="A2C3AB503A734769AADB5DB36EED59FE"/>
    <w:rsid w:val="00F34433"/>
  </w:style>
  <w:style w:type="paragraph" w:customStyle="1" w:styleId="E1225BF23BCB4E3385D2F2C07CB6F14D">
    <w:name w:val="E1225BF23BCB4E3385D2F2C07CB6F14D"/>
    <w:rsid w:val="00F34433"/>
  </w:style>
  <w:style w:type="paragraph" w:customStyle="1" w:styleId="D84C7E0A1F6845009B6E54EAB6B63945">
    <w:name w:val="D84C7E0A1F6845009B6E54EAB6B63945"/>
    <w:rsid w:val="00F34433"/>
  </w:style>
  <w:style w:type="paragraph" w:customStyle="1" w:styleId="9540132361B545E583BAFAA2E5588EC1">
    <w:name w:val="9540132361B545E583BAFAA2E5588EC1"/>
    <w:rsid w:val="00F34433"/>
  </w:style>
  <w:style w:type="paragraph" w:customStyle="1" w:styleId="A8BF5CAC516E4C9F905B8CA752C28DBA">
    <w:name w:val="A8BF5CAC516E4C9F905B8CA752C28DBA"/>
    <w:rsid w:val="00F34433"/>
  </w:style>
  <w:style w:type="paragraph" w:customStyle="1" w:styleId="8EC7B2559CBD4EEDBEA85685A8B8DAA7">
    <w:name w:val="8EC7B2559CBD4EEDBEA85685A8B8DAA7"/>
    <w:rsid w:val="00F34433"/>
  </w:style>
  <w:style w:type="paragraph" w:customStyle="1" w:styleId="935D216B4E8F48A2AAD2A7A82A3ACEBA">
    <w:name w:val="935D216B4E8F48A2AAD2A7A82A3ACEBA"/>
    <w:rsid w:val="00F34433"/>
  </w:style>
  <w:style w:type="paragraph" w:customStyle="1" w:styleId="EC6C017365B04FB197518EA296766FA2">
    <w:name w:val="EC6C017365B04FB197518EA296766FA2"/>
    <w:rsid w:val="00F34433"/>
  </w:style>
  <w:style w:type="paragraph" w:customStyle="1" w:styleId="BDCC2E643E234234A76A21CE81BF5750">
    <w:name w:val="BDCC2E643E234234A76A21CE81BF5750"/>
    <w:rsid w:val="00F34433"/>
  </w:style>
  <w:style w:type="paragraph" w:customStyle="1" w:styleId="9948B68E96C6427595B2D95409157614">
    <w:name w:val="9948B68E96C6427595B2D95409157614"/>
    <w:rsid w:val="00F34433"/>
  </w:style>
  <w:style w:type="paragraph" w:customStyle="1" w:styleId="33EB306635054E718E52233363A8E0FC">
    <w:name w:val="33EB306635054E718E52233363A8E0FC"/>
    <w:rsid w:val="00F34433"/>
  </w:style>
  <w:style w:type="paragraph" w:customStyle="1" w:styleId="C679BA6DE61C4817AE0349EBA4CFA2FB">
    <w:name w:val="C679BA6DE61C4817AE0349EBA4CFA2FB"/>
    <w:rsid w:val="00F34433"/>
  </w:style>
  <w:style w:type="paragraph" w:customStyle="1" w:styleId="31D627A6DCCC489485BF138F75B9542D">
    <w:name w:val="31D627A6DCCC489485BF138F75B9542D"/>
    <w:rsid w:val="00F34433"/>
  </w:style>
  <w:style w:type="paragraph" w:customStyle="1" w:styleId="F80FE2C5BBEC43D399BEC2F4507C8E0E">
    <w:name w:val="F80FE2C5BBEC43D399BEC2F4507C8E0E"/>
    <w:rsid w:val="00F34433"/>
  </w:style>
  <w:style w:type="paragraph" w:customStyle="1" w:styleId="D6D59649809E4B7CB9511400459FEF33">
    <w:name w:val="D6D59649809E4B7CB9511400459FEF33"/>
    <w:rsid w:val="00F34433"/>
  </w:style>
  <w:style w:type="paragraph" w:customStyle="1" w:styleId="5F21758A1E4941ACBA21A5E6B4B43170">
    <w:name w:val="5F21758A1E4941ACBA21A5E6B4B43170"/>
    <w:rsid w:val="00F34433"/>
  </w:style>
  <w:style w:type="paragraph" w:customStyle="1" w:styleId="CA14D14C272A490C9853D5D48286FFE1">
    <w:name w:val="CA14D14C272A490C9853D5D48286FFE1"/>
    <w:rsid w:val="00F34433"/>
  </w:style>
  <w:style w:type="paragraph" w:customStyle="1" w:styleId="52A173E990F54198858CE329781D1F97">
    <w:name w:val="52A173E990F54198858CE329781D1F97"/>
    <w:rsid w:val="00F34433"/>
  </w:style>
  <w:style w:type="paragraph" w:customStyle="1" w:styleId="39BFB594C3D84CB793C0BA8729F11B5F">
    <w:name w:val="39BFB594C3D84CB793C0BA8729F11B5F"/>
    <w:rsid w:val="00F34433"/>
  </w:style>
  <w:style w:type="paragraph" w:customStyle="1" w:styleId="9D7C9FC9B4BD49BFA5B9E2FF703CD2FF">
    <w:name w:val="9D7C9FC9B4BD49BFA5B9E2FF703CD2FF"/>
    <w:rsid w:val="00F34433"/>
  </w:style>
  <w:style w:type="paragraph" w:customStyle="1" w:styleId="6267683549314598A6085D2796BDE767">
    <w:name w:val="6267683549314598A6085D2796BDE767"/>
    <w:rsid w:val="00F34433"/>
  </w:style>
  <w:style w:type="paragraph" w:customStyle="1" w:styleId="458AE85672CE4A3383E1F7C44B5B8719">
    <w:name w:val="458AE85672CE4A3383E1F7C44B5B8719"/>
    <w:rsid w:val="00F34433"/>
  </w:style>
  <w:style w:type="paragraph" w:customStyle="1" w:styleId="4A78406C040C4ED69553072DD1C6EB66">
    <w:name w:val="4A78406C040C4ED69553072DD1C6EB66"/>
    <w:rsid w:val="00F34433"/>
  </w:style>
  <w:style w:type="paragraph" w:customStyle="1" w:styleId="0B9F12FF1A43407E9F733B66DE3B5D87">
    <w:name w:val="0B9F12FF1A43407E9F733B66DE3B5D87"/>
    <w:rsid w:val="00F34433"/>
  </w:style>
  <w:style w:type="paragraph" w:customStyle="1" w:styleId="A3DC3E94F8F9477EBCFD71FBBF36CE13">
    <w:name w:val="A3DC3E94F8F9477EBCFD71FBBF36CE13"/>
    <w:rsid w:val="00F34433"/>
  </w:style>
  <w:style w:type="paragraph" w:customStyle="1" w:styleId="50C3A39E2D50409C9A84FA54CED26535">
    <w:name w:val="50C3A39E2D50409C9A84FA54CED26535"/>
    <w:rsid w:val="00F34433"/>
  </w:style>
  <w:style w:type="paragraph" w:customStyle="1" w:styleId="3C8A7F3CADF84122AD7A9CF2D9CC04EE">
    <w:name w:val="3C8A7F3CADF84122AD7A9CF2D9CC04EE"/>
    <w:rsid w:val="00F34433"/>
  </w:style>
  <w:style w:type="paragraph" w:customStyle="1" w:styleId="5B34E14C64FE46878D6EFAE104103A49">
    <w:name w:val="5B34E14C64FE46878D6EFAE104103A49"/>
    <w:rsid w:val="00F34433"/>
  </w:style>
  <w:style w:type="paragraph" w:customStyle="1" w:styleId="C046FDEDCA0441A8A249C6EA21413716">
    <w:name w:val="C046FDEDCA0441A8A249C6EA21413716"/>
    <w:rsid w:val="00F34433"/>
  </w:style>
  <w:style w:type="paragraph" w:customStyle="1" w:styleId="3B01FF55F8064B15807D962C02BA16DF">
    <w:name w:val="3B01FF55F8064B15807D962C02BA16DF"/>
    <w:rsid w:val="00F34433"/>
  </w:style>
  <w:style w:type="paragraph" w:customStyle="1" w:styleId="BF61CAD06DAF4F33A8A6D026CA0000A3">
    <w:name w:val="BF61CAD06DAF4F33A8A6D026CA0000A3"/>
    <w:rsid w:val="00F34433"/>
  </w:style>
  <w:style w:type="paragraph" w:customStyle="1" w:styleId="C06068CE550940BFB8D842BCFC41B1F5">
    <w:name w:val="C06068CE550940BFB8D842BCFC41B1F5"/>
    <w:rsid w:val="00F34433"/>
  </w:style>
  <w:style w:type="paragraph" w:customStyle="1" w:styleId="6E0581ECE1C44FC99CA027C2FC0869C4">
    <w:name w:val="6E0581ECE1C44FC99CA027C2FC0869C4"/>
    <w:rsid w:val="00F34433"/>
  </w:style>
  <w:style w:type="paragraph" w:customStyle="1" w:styleId="E3B7590029C54B4192F8A6C5A1EE8467">
    <w:name w:val="E3B7590029C54B4192F8A6C5A1EE8467"/>
    <w:rsid w:val="00F34433"/>
  </w:style>
  <w:style w:type="paragraph" w:customStyle="1" w:styleId="8DF0377F7C2D4EC9B7EFA829F5D1EB68">
    <w:name w:val="8DF0377F7C2D4EC9B7EFA829F5D1EB68"/>
    <w:rsid w:val="00F34433"/>
  </w:style>
  <w:style w:type="paragraph" w:customStyle="1" w:styleId="800EE877FF514E7992D5BD2F9C27F3FB">
    <w:name w:val="800EE877FF514E7992D5BD2F9C27F3FB"/>
    <w:rsid w:val="00F34433"/>
  </w:style>
  <w:style w:type="paragraph" w:customStyle="1" w:styleId="C9B0044854044E5DBCC072E932BDB106">
    <w:name w:val="C9B0044854044E5DBCC072E932BDB106"/>
    <w:rsid w:val="00F34433"/>
  </w:style>
  <w:style w:type="paragraph" w:customStyle="1" w:styleId="A155B2CA798C4055926441F972102611">
    <w:name w:val="A155B2CA798C4055926441F972102611"/>
    <w:rsid w:val="00F34433"/>
  </w:style>
  <w:style w:type="paragraph" w:customStyle="1" w:styleId="368660DA3FFD4F9C8375051E5F81BBD1">
    <w:name w:val="368660DA3FFD4F9C8375051E5F81BBD1"/>
    <w:rsid w:val="00F34433"/>
  </w:style>
  <w:style w:type="paragraph" w:customStyle="1" w:styleId="09F4049FA1484557AEFA4E573E0BAF4B">
    <w:name w:val="09F4049FA1484557AEFA4E573E0BAF4B"/>
    <w:rsid w:val="00F34433"/>
  </w:style>
  <w:style w:type="paragraph" w:customStyle="1" w:styleId="5F1EDB9949CA49FAB5F40CC95AC73D8F">
    <w:name w:val="5F1EDB9949CA49FAB5F40CC95AC73D8F"/>
    <w:rsid w:val="00F34433"/>
  </w:style>
  <w:style w:type="paragraph" w:customStyle="1" w:styleId="2E727B63589D436F8B650B01B04B3D67">
    <w:name w:val="2E727B63589D436F8B650B01B04B3D67"/>
    <w:rsid w:val="00F34433"/>
  </w:style>
  <w:style w:type="paragraph" w:customStyle="1" w:styleId="14B25FCE319444B6BA8A2F96DF122E37">
    <w:name w:val="14B25FCE319444B6BA8A2F96DF122E37"/>
    <w:rsid w:val="00F34433"/>
  </w:style>
  <w:style w:type="paragraph" w:customStyle="1" w:styleId="72FEB2C6ADEC4E01B1DF72506438B5AE">
    <w:name w:val="72FEB2C6ADEC4E01B1DF72506438B5AE"/>
    <w:rsid w:val="00F34433"/>
  </w:style>
  <w:style w:type="paragraph" w:customStyle="1" w:styleId="407B08385B1C421F929952024BB2F799">
    <w:name w:val="407B08385B1C421F929952024BB2F799"/>
    <w:rsid w:val="00F34433"/>
  </w:style>
  <w:style w:type="paragraph" w:customStyle="1" w:styleId="A3C06CB3F6394AE8BFA6CAD78FB888AF">
    <w:name w:val="A3C06CB3F6394AE8BFA6CAD78FB888AF"/>
    <w:rsid w:val="00F34433"/>
  </w:style>
  <w:style w:type="paragraph" w:customStyle="1" w:styleId="4B80121A7DEA4D83BFD258B7D7F84483">
    <w:name w:val="4B80121A7DEA4D83BFD258B7D7F84483"/>
    <w:rsid w:val="00F34433"/>
  </w:style>
  <w:style w:type="paragraph" w:customStyle="1" w:styleId="5CAF3DD92405408BA3AE59EEB9DCD2C2">
    <w:name w:val="5CAF3DD92405408BA3AE59EEB9DCD2C2"/>
    <w:rsid w:val="00F34433"/>
  </w:style>
  <w:style w:type="paragraph" w:customStyle="1" w:styleId="D6E78003C90E4AACA3BBA6A00CBA69D9">
    <w:name w:val="D6E78003C90E4AACA3BBA6A00CBA69D9"/>
    <w:rsid w:val="00F34433"/>
  </w:style>
  <w:style w:type="paragraph" w:customStyle="1" w:styleId="9516EE4AA9CE4B2294BF064C0902B8E4">
    <w:name w:val="9516EE4AA9CE4B2294BF064C0902B8E4"/>
    <w:rsid w:val="00F34433"/>
  </w:style>
  <w:style w:type="paragraph" w:customStyle="1" w:styleId="445EFCD7EB0149F3A7306E7488C9AD91">
    <w:name w:val="445EFCD7EB0149F3A7306E7488C9AD91"/>
    <w:rsid w:val="00F34433"/>
  </w:style>
  <w:style w:type="paragraph" w:customStyle="1" w:styleId="5C6F6C0E69F84F119E9BBFC5A9EDBD14">
    <w:name w:val="5C6F6C0E69F84F119E9BBFC5A9EDBD14"/>
    <w:rsid w:val="00F34433"/>
  </w:style>
  <w:style w:type="paragraph" w:customStyle="1" w:styleId="56FA2E7FAEDA4DA88DB90C9D89248E58">
    <w:name w:val="56FA2E7FAEDA4DA88DB90C9D89248E58"/>
    <w:rsid w:val="00F34433"/>
  </w:style>
  <w:style w:type="paragraph" w:customStyle="1" w:styleId="FAD6159DC83C466AAC5FCE63F3F917C0">
    <w:name w:val="FAD6159DC83C466AAC5FCE63F3F917C0"/>
    <w:rsid w:val="00F34433"/>
  </w:style>
  <w:style w:type="paragraph" w:customStyle="1" w:styleId="80419828EA634CB09E0C6EBFD21FEEB6">
    <w:name w:val="80419828EA634CB09E0C6EBFD21FEEB6"/>
    <w:rsid w:val="00F34433"/>
  </w:style>
  <w:style w:type="paragraph" w:customStyle="1" w:styleId="BE19A70FC6234257B4090AAA99E5105D">
    <w:name w:val="BE19A70FC6234257B4090AAA99E5105D"/>
    <w:rsid w:val="00F34433"/>
  </w:style>
  <w:style w:type="paragraph" w:customStyle="1" w:styleId="542CD6FCC02A4886A829B52C9249AC4E">
    <w:name w:val="542CD6FCC02A4886A829B52C9249AC4E"/>
    <w:rsid w:val="00F34433"/>
  </w:style>
  <w:style w:type="paragraph" w:customStyle="1" w:styleId="A3F7CF3C2FA942CC99FD611B710DB974">
    <w:name w:val="A3F7CF3C2FA942CC99FD611B710DB974"/>
    <w:rsid w:val="00F34433"/>
  </w:style>
  <w:style w:type="paragraph" w:customStyle="1" w:styleId="C6DF5936B0724E818005350886549520">
    <w:name w:val="C6DF5936B0724E818005350886549520"/>
    <w:rsid w:val="00F34433"/>
  </w:style>
  <w:style w:type="paragraph" w:customStyle="1" w:styleId="356F35597E054669AE2283A48EF35423">
    <w:name w:val="356F35597E054669AE2283A48EF35423"/>
    <w:rsid w:val="00F34433"/>
  </w:style>
  <w:style w:type="paragraph" w:customStyle="1" w:styleId="2062D19CC9814F86A32F2F73BDEAE8DE">
    <w:name w:val="2062D19CC9814F86A32F2F73BDEAE8DE"/>
    <w:rsid w:val="00F34433"/>
  </w:style>
  <w:style w:type="paragraph" w:customStyle="1" w:styleId="1551CFB9B2FB4B58968033BE625B71CE">
    <w:name w:val="1551CFB9B2FB4B58968033BE625B71CE"/>
    <w:rsid w:val="00F34433"/>
  </w:style>
  <w:style w:type="paragraph" w:customStyle="1" w:styleId="F3F2129659A246879DFA3AE55CA577CE">
    <w:name w:val="F3F2129659A246879DFA3AE55CA577CE"/>
    <w:rsid w:val="00F34433"/>
  </w:style>
  <w:style w:type="paragraph" w:customStyle="1" w:styleId="D15CCACA01244DFF8728D90E10D6072D">
    <w:name w:val="D15CCACA01244DFF8728D90E10D6072D"/>
    <w:rsid w:val="00F34433"/>
  </w:style>
  <w:style w:type="paragraph" w:customStyle="1" w:styleId="D30FED7654FF4A8DAF9D1D94DE29B3E2">
    <w:name w:val="D30FED7654FF4A8DAF9D1D94DE29B3E2"/>
    <w:rsid w:val="00F34433"/>
  </w:style>
  <w:style w:type="paragraph" w:customStyle="1" w:styleId="6955A590613B496E8757E1CE9DD7D6B9">
    <w:name w:val="6955A590613B496E8757E1CE9DD7D6B9"/>
    <w:rsid w:val="00F34433"/>
  </w:style>
  <w:style w:type="paragraph" w:customStyle="1" w:styleId="119E80A06D554FC59D20A9BE9BE5BBDA">
    <w:name w:val="119E80A06D554FC59D20A9BE9BE5BBDA"/>
    <w:rsid w:val="00F34433"/>
  </w:style>
  <w:style w:type="paragraph" w:customStyle="1" w:styleId="DD9DA54887C5413FAE7982A5E3992F8D">
    <w:name w:val="DD9DA54887C5413FAE7982A5E3992F8D"/>
    <w:rsid w:val="00F34433"/>
  </w:style>
  <w:style w:type="paragraph" w:customStyle="1" w:styleId="FEDB86CE31BB4F89B311B2E74B054AC3">
    <w:name w:val="FEDB86CE31BB4F89B311B2E74B054AC3"/>
    <w:rsid w:val="00F34433"/>
  </w:style>
  <w:style w:type="paragraph" w:customStyle="1" w:styleId="AF731CA8BEA8466D8078431A162CDC0C">
    <w:name w:val="AF731CA8BEA8466D8078431A162CDC0C"/>
    <w:rsid w:val="00F34433"/>
  </w:style>
  <w:style w:type="paragraph" w:customStyle="1" w:styleId="B68AFE4041E947E3A13B8F18E0F24F7F">
    <w:name w:val="B68AFE4041E947E3A13B8F18E0F24F7F"/>
    <w:rsid w:val="00F34433"/>
  </w:style>
  <w:style w:type="paragraph" w:customStyle="1" w:styleId="48B01507A38449B482D82230CEFCD120">
    <w:name w:val="48B01507A38449B482D82230CEFCD120"/>
    <w:rsid w:val="00F34433"/>
  </w:style>
  <w:style w:type="paragraph" w:customStyle="1" w:styleId="B357E6D6BD0B4C0C8AE159EAA33B4B3F">
    <w:name w:val="B357E6D6BD0B4C0C8AE159EAA33B4B3F"/>
    <w:rsid w:val="00F34433"/>
  </w:style>
  <w:style w:type="paragraph" w:customStyle="1" w:styleId="7EC013BB5A5D4F71AB22A057C10AC917">
    <w:name w:val="7EC013BB5A5D4F71AB22A057C10AC917"/>
    <w:rsid w:val="00F34433"/>
  </w:style>
  <w:style w:type="paragraph" w:customStyle="1" w:styleId="18D5F054242E46EC87C0EAA48AAEFA72">
    <w:name w:val="18D5F054242E46EC87C0EAA48AAEFA72"/>
    <w:rsid w:val="00F34433"/>
  </w:style>
  <w:style w:type="paragraph" w:customStyle="1" w:styleId="85118C6B89FE42CE8B2B0FF067968176">
    <w:name w:val="85118C6B89FE42CE8B2B0FF067968176"/>
    <w:rsid w:val="00F34433"/>
  </w:style>
  <w:style w:type="paragraph" w:customStyle="1" w:styleId="D3E4F096EE2940C6A54A46806D2F1F18">
    <w:name w:val="D3E4F096EE2940C6A54A46806D2F1F18"/>
    <w:rsid w:val="00F34433"/>
  </w:style>
  <w:style w:type="paragraph" w:customStyle="1" w:styleId="402159D83B1B47DB92D7F6BD2D8E4F53">
    <w:name w:val="402159D83B1B47DB92D7F6BD2D8E4F53"/>
    <w:rsid w:val="00F34433"/>
  </w:style>
  <w:style w:type="paragraph" w:customStyle="1" w:styleId="C3311AF7AC2C417394B5318CECBA5477">
    <w:name w:val="C3311AF7AC2C417394B5318CECBA5477"/>
    <w:rsid w:val="00F34433"/>
  </w:style>
  <w:style w:type="paragraph" w:customStyle="1" w:styleId="13ECCDC2DC384AAB88392902783A0B53">
    <w:name w:val="13ECCDC2DC384AAB88392902783A0B53"/>
    <w:rsid w:val="00F34433"/>
  </w:style>
  <w:style w:type="paragraph" w:customStyle="1" w:styleId="676E175EBCA44C9DB15DF8F0A6ABBD05">
    <w:name w:val="676E175EBCA44C9DB15DF8F0A6ABBD05"/>
    <w:rsid w:val="00F34433"/>
  </w:style>
  <w:style w:type="paragraph" w:customStyle="1" w:styleId="FE10E75A5F884A0C980359770CDA9362">
    <w:name w:val="FE10E75A5F884A0C980359770CDA9362"/>
    <w:rsid w:val="00F34433"/>
  </w:style>
  <w:style w:type="paragraph" w:customStyle="1" w:styleId="A3974EE62CD245C6883D86717AFB0007">
    <w:name w:val="A3974EE62CD245C6883D86717AFB0007"/>
    <w:rsid w:val="00F34433"/>
  </w:style>
  <w:style w:type="paragraph" w:customStyle="1" w:styleId="D8F098DE22124BEA95665F7036F765B7">
    <w:name w:val="D8F098DE22124BEA95665F7036F765B7"/>
    <w:rsid w:val="00F34433"/>
  </w:style>
  <w:style w:type="paragraph" w:customStyle="1" w:styleId="2D28A53D69B3475EA44006FB30FCE4E6">
    <w:name w:val="2D28A53D69B3475EA44006FB30FCE4E6"/>
    <w:rsid w:val="00F34433"/>
  </w:style>
  <w:style w:type="paragraph" w:customStyle="1" w:styleId="6AE1D673FFEA458183E90B1AC77ABE69">
    <w:name w:val="6AE1D673FFEA458183E90B1AC77ABE69"/>
    <w:rsid w:val="00F34433"/>
  </w:style>
  <w:style w:type="paragraph" w:customStyle="1" w:styleId="9D7FD8FE3A304227B96B9D1020F5E184">
    <w:name w:val="9D7FD8FE3A304227B96B9D1020F5E184"/>
    <w:rsid w:val="00F34433"/>
  </w:style>
  <w:style w:type="paragraph" w:customStyle="1" w:styleId="ED059453901D4965A2EB7D211BCF903C">
    <w:name w:val="ED059453901D4965A2EB7D211BCF903C"/>
    <w:rsid w:val="00F34433"/>
  </w:style>
  <w:style w:type="paragraph" w:customStyle="1" w:styleId="F0A4A194E7C148F4BBA26EEBF01E45B6">
    <w:name w:val="F0A4A194E7C148F4BBA26EEBF01E45B6"/>
    <w:rsid w:val="00F34433"/>
  </w:style>
  <w:style w:type="paragraph" w:customStyle="1" w:styleId="4DF193A6D6C44B3C83CD76E47577F183">
    <w:name w:val="4DF193A6D6C44B3C83CD76E47577F183"/>
    <w:rsid w:val="00F34433"/>
  </w:style>
  <w:style w:type="paragraph" w:customStyle="1" w:styleId="574E9F9CB7504DE981C294CA099CF94A">
    <w:name w:val="574E9F9CB7504DE981C294CA099CF94A"/>
    <w:rsid w:val="00F34433"/>
  </w:style>
  <w:style w:type="paragraph" w:customStyle="1" w:styleId="A98A5702EA10481F9A6AB200B74E2825">
    <w:name w:val="A98A5702EA10481F9A6AB200B74E2825"/>
    <w:rsid w:val="00F34433"/>
  </w:style>
  <w:style w:type="paragraph" w:customStyle="1" w:styleId="3E526EE1F2CD4B64913CE39F6C2CAE96">
    <w:name w:val="3E526EE1F2CD4B64913CE39F6C2CAE96"/>
    <w:rsid w:val="00F34433"/>
  </w:style>
  <w:style w:type="paragraph" w:customStyle="1" w:styleId="2759965143524BBFA549A31FA91888DA">
    <w:name w:val="2759965143524BBFA549A31FA91888DA"/>
    <w:rsid w:val="00F34433"/>
  </w:style>
  <w:style w:type="paragraph" w:customStyle="1" w:styleId="8AE3DDB3347F4E3EAC6B6766326F8B7B">
    <w:name w:val="8AE3DDB3347F4E3EAC6B6766326F8B7B"/>
    <w:rsid w:val="00F34433"/>
  </w:style>
  <w:style w:type="paragraph" w:customStyle="1" w:styleId="B6CE45B4EA0B4F44A69497A5A7EEBFC8">
    <w:name w:val="B6CE45B4EA0B4F44A69497A5A7EEBFC8"/>
    <w:rsid w:val="00F34433"/>
  </w:style>
  <w:style w:type="paragraph" w:customStyle="1" w:styleId="FEE93F1D17774C4C8DABF3F577FED10B">
    <w:name w:val="FEE93F1D17774C4C8DABF3F577FED10B"/>
    <w:rsid w:val="00F34433"/>
  </w:style>
  <w:style w:type="paragraph" w:customStyle="1" w:styleId="366870956B144EFFB19C7873474A0E7C">
    <w:name w:val="366870956B144EFFB19C7873474A0E7C"/>
    <w:rsid w:val="00F34433"/>
  </w:style>
  <w:style w:type="paragraph" w:customStyle="1" w:styleId="88AE7E11710940B0A5E323E36B04EB1D">
    <w:name w:val="88AE7E11710940B0A5E323E36B04EB1D"/>
    <w:rsid w:val="00F34433"/>
  </w:style>
  <w:style w:type="paragraph" w:customStyle="1" w:styleId="A1324E4C43344DF8BBF18CCB1A0E956E">
    <w:name w:val="A1324E4C43344DF8BBF18CCB1A0E956E"/>
    <w:rsid w:val="00F34433"/>
  </w:style>
  <w:style w:type="paragraph" w:customStyle="1" w:styleId="2BEFDA58B44048899A56C75F576B98C7">
    <w:name w:val="2BEFDA58B44048899A56C75F576B98C7"/>
    <w:rsid w:val="00F34433"/>
  </w:style>
  <w:style w:type="paragraph" w:customStyle="1" w:styleId="E0FDE38F9F8A436F8DEACCA24B8DA051">
    <w:name w:val="E0FDE38F9F8A436F8DEACCA24B8DA051"/>
    <w:rsid w:val="00F34433"/>
  </w:style>
  <w:style w:type="paragraph" w:customStyle="1" w:styleId="56E510598381447E8BEE2D1819D3DC08">
    <w:name w:val="56E510598381447E8BEE2D1819D3DC08"/>
    <w:rsid w:val="00F34433"/>
  </w:style>
  <w:style w:type="paragraph" w:customStyle="1" w:styleId="1AD2FE48C5734DCD9FED19246485875F">
    <w:name w:val="1AD2FE48C5734DCD9FED19246485875F"/>
    <w:rsid w:val="00F34433"/>
  </w:style>
  <w:style w:type="paragraph" w:customStyle="1" w:styleId="D312C118A3384660A7B2B17FB3DDDD4A">
    <w:name w:val="D312C118A3384660A7B2B17FB3DDDD4A"/>
    <w:rsid w:val="00F34433"/>
  </w:style>
  <w:style w:type="paragraph" w:customStyle="1" w:styleId="D98958FF3F904241B796D2BCD2AD99B1">
    <w:name w:val="D98958FF3F904241B796D2BCD2AD99B1"/>
    <w:rsid w:val="00F34433"/>
  </w:style>
  <w:style w:type="paragraph" w:customStyle="1" w:styleId="E76B9BDBC1D446CEBBCCC436964454F2">
    <w:name w:val="E76B9BDBC1D446CEBBCCC436964454F2"/>
    <w:rsid w:val="00F34433"/>
  </w:style>
  <w:style w:type="paragraph" w:customStyle="1" w:styleId="61D991E6826D4D05A09DEA950FDE2FE7">
    <w:name w:val="61D991E6826D4D05A09DEA950FDE2FE7"/>
    <w:rsid w:val="00F34433"/>
  </w:style>
  <w:style w:type="paragraph" w:customStyle="1" w:styleId="76A0B6ABDB12492DA70C54954FF96698">
    <w:name w:val="76A0B6ABDB12492DA70C54954FF96698"/>
    <w:rsid w:val="00F34433"/>
  </w:style>
  <w:style w:type="paragraph" w:customStyle="1" w:styleId="C3499D9C84BF4096B9C78A591A0D08F0">
    <w:name w:val="C3499D9C84BF4096B9C78A591A0D08F0"/>
    <w:rsid w:val="00F34433"/>
  </w:style>
  <w:style w:type="paragraph" w:customStyle="1" w:styleId="30B16880FDE448F4BBA7514E56A12E6F">
    <w:name w:val="30B16880FDE448F4BBA7514E56A12E6F"/>
    <w:rsid w:val="00F34433"/>
  </w:style>
  <w:style w:type="paragraph" w:customStyle="1" w:styleId="6EE4D0A01026423DB77812AC53A4E534">
    <w:name w:val="6EE4D0A01026423DB77812AC53A4E534"/>
    <w:rsid w:val="00F34433"/>
  </w:style>
  <w:style w:type="paragraph" w:customStyle="1" w:styleId="F2CB982985D2401EAE344CB442B5832A">
    <w:name w:val="F2CB982985D2401EAE344CB442B5832A"/>
    <w:rsid w:val="00F34433"/>
  </w:style>
  <w:style w:type="paragraph" w:customStyle="1" w:styleId="99C1A9A33FB54553B442A652EB65D412">
    <w:name w:val="99C1A9A33FB54553B442A652EB65D412"/>
    <w:rsid w:val="00F34433"/>
  </w:style>
  <w:style w:type="paragraph" w:customStyle="1" w:styleId="9B51F62701E64A4C8C27A176393C6770">
    <w:name w:val="9B51F62701E64A4C8C27A176393C6770"/>
    <w:rsid w:val="00F34433"/>
  </w:style>
  <w:style w:type="paragraph" w:customStyle="1" w:styleId="6C3F6F87EE434096A09C20E62255527F">
    <w:name w:val="6C3F6F87EE434096A09C20E62255527F"/>
    <w:rsid w:val="00F34433"/>
  </w:style>
  <w:style w:type="paragraph" w:customStyle="1" w:styleId="D00E95D678B34219A61DC9C0D8C203F2">
    <w:name w:val="D00E95D678B34219A61DC9C0D8C203F2"/>
    <w:rsid w:val="00F34433"/>
  </w:style>
  <w:style w:type="paragraph" w:customStyle="1" w:styleId="D440EF5BF7F34C2C8F500AE2E90CECC9">
    <w:name w:val="D440EF5BF7F34C2C8F500AE2E90CECC9"/>
    <w:rsid w:val="00F34433"/>
  </w:style>
  <w:style w:type="paragraph" w:customStyle="1" w:styleId="963B420ED5C142DD81859626E9D9FC9C">
    <w:name w:val="963B420ED5C142DD81859626E9D9FC9C"/>
    <w:rsid w:val="00F34433"/>
  </w:style>
  <w:style w:type="paragraph" w:customStyle="1" w:styleId="55AA3175308748648202B3541617176A">
    <w:name w:val="55AA3175308748648202B3541617176A"/>
    <w:rsid w:val="00F34433"/>
  </w:style>
  <w:style w:type="paragraph" w:customStyle="1" w:styleId="245783D305BA4A86982CD844C57D2966">
    <w:name w:val="245783D305BA4A86982CD844C57D2966"/>
    <w:rsid w:val="00F34433"/>
  </w:style>
  <w:style w:type="paragraph" w:customStyle="1" w:styleId="EAD018B537EA46169BD6F8FE75DC2861">
    <w:name w:val="EAD018B537EA46169BD6F8FE75DC2861"/>
    <w:rsid w:val="00F34433"/>
  </w:style>
  <w:style w:type="paragraph" w:customStyle="1" w:styleId="7C1696B6AD30462785D0F3FC46C02810">
    <w:name w:val="7C1696B6AD30462785D0F3FC46C02810"/>
    <w:rsid w:val="00F34433"/>
  </w:style>
  <w:style w:type="paragraph" w:customStyle="1" w:styleId="14D97CB5D8B345BB8849BCFBD78BE983">
    <w:name w:val="14D97CB5D8B345BB8849BCFBD78BE983"/>
    <w:rsid w:val="00F34433"/>
  </w:style>
  <w:style w:type="paragraph" w:customStyle="1" w:styleId="004227A064CF433F9783EED21A96D3D6">
    <w:name w:val="004227A064CF433F9783EED21A96D3D6"/>
    <w:rsid w:val="00F34433"/>
  </w:style>
  <w:style w:type="paragraph" w:customStyle="1" w:styleId="B12708780A1748F48F7AF5383D4CFBD2">
    <w:name w:val="B12708780A1748F48F7AF5383D4CFBD2"/>
    <w:rsid w:val="00F34433"/>
  </w:style>
  <w:style w:type="paragraph" w:customStyle="1" w:styleId="7AE3056EDDCE41EB876AE1CB12C614B0">
    <w:name w:val="7AE3056EDDCE41EB876AE1CB12C614B0"/>
    <w:rsid w:val="00F34433"/>
  </w:style>
  <w:style w:type="paragraph" w:customStyle="1" w:styleId="597316394D95477C9E9E93D06001F004">
    <w:name w:val="597316394D95477C9E9E93D06001F004"/>
    <w:rsid w:val="00F34433"/>
  </w:style>
  <w:style w:type="paragraph" w:customStyle="1" w:styleId="E45041FA04654A7E948842240B6FA90D">
    <w:name w:val="E45041FA04654A7E948842240B6FA90D"/>
    <w:rsid w:val="00F34433"/>
  </w:style>
  <w:style w:type="paragraph" w:customStyle="1" w:styleId="E364A8E158EC4C24A30D9D5386576CDC">
    <w:name w:val="E364A8E158EC4C24A30D9D5386576CDC"/>
    <w:rsid w:val="00F34433"/>
  </w:style>
  <w:style w:type="paragraph" w:customStyle="1" w:styleId="C4372FD3BDF145C793DF0A7ADD80839F">
    <w:name w:val="C4372FD3BDF145C793DF0A7ADD80839F"/>
    <w:rsid w:val="00F34433"/>
  </w:style>
  <w:style w:type="paragraph" w:customStyle="1" w:styleId="5FC7BD8504FE4BE89C64581E50D9952C">
    <w:name w:val="5FC7BD8504FE4BE89C64581E50D9952C"/>
    <w:rsid w:val="00F34433"/>
  </w:style>
  <w:style w:type="paragraph" w:customStyle="1" w:styleId="6A4D6EF8F07648CA8A3D9080003B1502">
    <w:name w:val="6A4D6EF8F07648CA8A3D9080003B1502"/>
    <w:rsid w:val="00F34433"/>
  </w:style>
  <w:style w:type="paragraph" w:customStyle="1" w:styleId="525D240BA63F4B77AE93259A9D0FF621">
    <w:name w:val="525D240BA63F4B77AE93259A9D0FF621"/>
    <w:rsid w:val="00F34433"/>
  </w:style>
  <w:style w:type="paragraph" w:customStyle="1" w:styleId="B583472AEA704631BD1B6F04A055C6DB">
    <w:name w:val="B583472AEA704631BD1B6F04A055C6DB"/>
    <w:rsid w:val="00F34433"/>
  </w:style>
  <w:style w:type="paragraph" w:customStyle="1" w:styleId="1EFB5D088DF8400F99C5BA37025E19DA">
    <w:name w:val="1EFB5D088DF8400F99C5BA37025E19DA"/>
    <w:rsid w:val="00F34433"/>
  </w:style>
  <w:style w:type="paragraph" w:customStyle="1" w:styleId="AC9FB94A08304FCE9A16CACA7B26D791">
    <w:name w:val="AC9FB94A08304FCE9A16CACA7B26D791"/>
    <w:rsid w:val="00F34433"/>
  </w:style>
  <w:style w:type="paragraph" w:customStyle="1" w:styleId="667ADC8B8B4B411CB68E20DB34F0FD15">
    <w:name w:val="667ADC8B8B4B411CB68E20DB34F0FD15"/>
    <w:rsid w:val="00F34433"/>
  </w:style>
  <w:style w:type="paragraph" w:customStyle="1" w:styleId="9313A01C720E42B3BCFF7715173C64F3">
    <w:name w:val="9313A01C720E42B3BCFF7715173C64F3"/>
    <w:rsid w:val="00F34433"/>
  </w:style>
  <w:style w:type="paragraph" w:customStyle="1" w:styleId="E7FDD4DF45B94DE792412060C879436B">
    <w:name w:val="E7FDD4DF45B94DE792412060C879436B"/>
    <w:rsid w:val="00F34433"/>
  </w:style>
  <w:style w:type="paragraph" w:customStyle="1" w:styleId="2F808C752E3F4D3DA4085A4A9C58EF66">
    <w:name w:val="2F808C752E3F4D3DA4085A4A9C58EF66"/>
    <w:rsid w:val="00F34433"/>
  </w:style>
  <w:style w:type="paragraph" w:customStyle="1" w:styleId="A6EB030CBCCB45A2BF59780E9A8441C2">
    <w:name w:val="A6EB030CBCCB45A2BF59780E9A8441C2"/>
    <w:rsid w:val="00F34433"/>
  </w:style>
  <w:style w:type="paragraph" w:customStyle="1" w:styleId="70F18D76EAB749318C9B11F5ED43C76A">
    <w:name w:val="70F18D76EAB749318C9B11F5ED43C76A"/>
    <w:rsid w:val="00F34433"/>
  </w:style>
  <w:style w:type="paragraph" w:customStyle="1" w:styleId="5AF0D2EA261E400085ECDC48A27C285F">
    <w:name w:val="5AF0D2EA261E400085ECDC48A27C285F"/>
    <w:rsid w:val="00F34433"/>
  </w:style>
  <w:style w:type="paragraph" w:customStyle="1" w:styleId="C01A065E34AC42C5939BEC98ACE99CEA">
    <w:name w:val="C01A065E34AC42C5939BEC98ACE99CEA"/>
    <w:rsid w:val="00F34433"/>
  </w:style>
  <w:style w:type="paragraph" w:customStyle="1" w:styleId="1579656F7AFC44C59A451922E6FC954D">
    <w:name w:val="1579656F7AFC44C59A451922E6FC954D"/>
    <w:rsid w:val="00F34433"/>
  </w:style>
  <w:style w:type="paragraph" w:customStyle="1" w:styleId="FCBD7D5AB7554E9DB06E29F1E5CFD3D9">
    <w:name w:val="FCBD7D5AB7554E9DB06E29F1E5CFD3D9"/>
    <w:rsid w:val="00F34433"/>
  </w:style>
  <w:style w:type="paragraph" w:customStyle="1" w:styleId="D7730AEBE811472FBBAEAD6C11680C69">
    <w:name w:val="D7730AEBE811472FBBAEAD6C11680C69"/>
    <w:rsid w:val="00F34433"/>
  </w:style>
  <w:style w:type="paragraph" w:customStyle="1" w:styleId="451F4719C64E4A43A8797C5A7BFF00E7">
    <w:name w:val="451F4719C64E4A43A8797C5A7BFF00E7"/>
    <w:rsid w:val="00F34433"/>
  </w:style>
  <w:style w:type="paragraph" w:customStyle="1" w:styleId="6600CE82DA68403D99D800E48D060927">
    <w:name w:val="6600CE82DA68403D99D800E48D060927"/>
    <w:rsid w:val="00F34433"/>
  </w:style>
  <w:style w:type="paragraph" w:customStyle="1" w:styleId="BCA7C9CA6CBE463C81EED39D2DCA4E71">
    <w:name w:val="BCA7C9CA6CBE463C81EED39D2DCA4E71"/>
    <w:rsid w:val="00F34433"/>
  </w:style>
  <w:style w:type="paragraph" w:customStyle="1" w:styleId="280CBDE9860D49F6A13B2909694233E5">
    <w:name w:val="280CBDE9860D49F6A13B2909694233E5"/>
    <w:rsid w:val="00F34433"/>
  </w:style>
  <w:style w:type="paragraph" w:customStyle="1" w:styleId="510EEE74725C4A93B8B3BB85BD15BCCE">
    <w:name w:val="510EEE74725C4A93B8B3BB85BD15BCCE"/>
    <w:rsid w:val="00F34433"/>
  </w:style>
  <w:style w:type="paragraph" w:customStyle="1" w:styleId="AFBF6130349444AFBCBB040F21795A93">
    <w:name w:val="AFBF6130349444AFBCBB040F21795A93"/>
    <w:rsid w:val="00F34433"/>
  </w:style>
  <w:style w:type="paragraph" w:customStyle="1" w:styleId="1427535AA1D84C43A701E93CF1B11433">
    <w:name w:val="1427535AA1D84C43A701E93CF1B11433"/>
    <w:rsid w:val="00F34433"/>
  </w:style>
  <w:style w:type="paragraph" w:customStyle="1" w:styleId="6FBA7D8ADDD94FB7A336F2531BDA9DA3">
    <w:name w:val="6FBA7D8ADDD94FB7A336F2531BDA9DA3"/>
    <w:rsid w:val="00F34433"/>
  </w:style>
  <w:style w:type="paragraph" w:customStyle="1" w:styleId="256DADC4C58141679BDDF704FB0A7E53">
    <w:name w:val="256DADC4C58141679BDDF704FB0A7E53"/>
    <w:rsid w:val="00F34433"/>
  </w:style>
  <w:style w:type="paragraph" w:customStyle="1" w:styleId="615AF4B1817D4DE2914F361A643DE715">
    <w:name w:val="615AF4B1817D4DE2914F361A643DE715"/>
    <w:rsid w:val="00F34433"/>
  </w:style>
  <w:style w:type="paragraph" w:customStyle="1" w:styleId="EC8C48880E5442719145EB37F12D23BA">
    <w:name w:val="EC8C48880E5442719145EB37F12D23BA"/>
    <w:rsid w:val="00F34433"/>
  </w:style>
  <w:style w:type="paragraph" w:customStyle="1" w:styleId="67F470EB0C8E44399815FB15262288F0">
    <w:name w:val="67F470EB0C8E44399815FB15262288F0"/>
    <w:rsid w:val="00F34433"/>
  </w:style>
  <w:style w:type="paragraph" w:customStyle="1" w:styleId="FDAF730113344E57A2278F32AA5AAC9B">
    <w:name w:val="FDAF730113344E57A2278F32AA5AAC9B"/>
    <w:rsid w:val="00F34433"/>
  </w:style>
  <w:style w:type="paragraph" w:customStyle="1" w:styleId="B227427EA45A4CB4A9B3336209299388">
    <w:name w:val="B227427EA45A4CB4A9B3336209299388"/>
    <w:rsid w:val="00F34433"/>
  </w:style>
  <w:style w:type="paragraph" w:customStyle="1" w:styleId="6F5503AA534C449EA587F50F02299D45">
    <w:name w:val="6F5503AA534C449EA587F50F02299D45"/>
    <w:rsid w:val="00F34433"/>
  </w:style>
  <w:style w:type="paragraph" w:customStyle="1" w:styleId="4E470873B06147188F6B1D8A3DB39220">
    <w:name w:val="4E470873B06147188F6B1D8A3DB39220"/>
    <w:rsid w:val="00F34433"/>
  </w:style>
  <w:style w:type="paragraph" w:customStyle="1" w:styleId="75453F6AAAA54929822D4CB544432B21">
    <w:name w:val="75453F6AAAA54929822D4CB544432B21"/>
    <w:rsid w:val="00F34433"/>
  </w:style>
  <w:style w:type="paragraph" w:customStyle="1" w:styleId="F4E2C2F409BA4ACDA56168DE39D269F1">
    <w:name w:val="F4E2C2F409BA4ACDA56168DE39D269F1"/>
    <w:rsid w:val="00F34433"/>
  </w:style>
  <w:style w:type="paragraph" w:customStyle="1" w:styleId="7D112DDAB75148838AA41F581628B319">
    <w:name w:val="7D112DDAB75148838AA41F581628B319"/>
    <w:rsid w:val="00F34433"/>
  </w:style>
  <w:style w:type="paragraph" w:customStyle="1" w:styleId="8B01339E207A479396016407DB8CC448">
    <w:name w:val="8B01339E207A479396016407DB8CC448"/>
    <w:rsid w:val="00F34433"/>
  </w:style>
  <w:style w:type="paragraph" w:customStyle="1" w:styleId="98FE87D80611471A95F45EAC267D1159">
    <w:name w:val="98FE87D80611471A95F45EAC267D1159"/>
    <w:rsid w:val="00F34433"/>
  </w:style>
  <w:style w:type="paragraph" w:customStyle="1" w:styleId="7FED110EF5BB4676B7466035B5D36BA0">
    <w:name w:val="7FED110EF5BB4676B7466035B5D36BA0"/>
    <w:rsid w:val="00F34433"/>
  </w:style>
  <w:style w:type="paragraph" w:customStyle="1" w:styleId="14E6C64A87E94CF5AB80E30694DB02CA">
    <w:name w:val="14E6C64A87E94CF5AB80E30694DB02CA"/>
    <w:rsid w:val="00F34433"/>
  </w:style>
  <w:style w:type="paragraph" w:customStyle="1" w:styleId="2EAE80E71BAD497D864ACFA5BAA1F4F2">
    <w:name w:val="2EAE80E71BAD497D864ACFA5BAA1F4F2"/>
    <w:rsid w:val="00F34433"/>
  </w:style>
  <w:style w:type="paragraph" w:customStyle="1" w:styleId="8C2F9214D1DE4AB695EB2C69859B3DB6">
    <w:name w:val="8C2F9214D1DE4AB695EB2C69859B3DB6"/>
    <w:rsid w:val="00F34433"/>
  </w:style>
  <w:style w:type="paragraph" w:customStyle="1" w:styleId="021439A3B5D44B1DAB49F7F638DC4580">
    <w:name w:val="021439A3B5D44B1DAB49F7F638DC4580"/>
    <w:rsid w:val="00F34433"/>
  </w:style>
  <w:style w:type="paragraph" w:customStyle="1" w:styleId="71921C86FC9842ABB9A53574AF8FBDFF">
    <w:name w:val="71921C86FC9842ABB9A53574AF8FBDFF"/>
    <w:rsid w:val="00F34433"/>
  </w:style>
  <w:style w:type="paragraph" w:customStyle="1" w:styleId="6E7ED8F7EA4248459E104D3D8063F624">
    <w:name w:val="6E7ED8F7EA4248459E104D3D8063F624"/>
    <w:rsid w:val="00F34433"/>
  </w:style>
  <w:style w:type="paragraph" w:customStyle="1" w:styleId="A305E3A3848A4BF6B88C91BED727322E">
    <w:name w:val="A305E3A3848A4BF6B88C91BED727322E"/>
    <w:rsid w:val="00F34433"/>
  </w:style>
  <w:style w:type="paragraph" w:customStyle="1" w:styleId="207933019FBE4302976F92DB9615DCDF">
    <w:name w:val="207933019FBE4302976F92DB9615DCDF"/>
    <w:rsid w:val="00F34433"/>
  </w:style>
  <w:style w:type="paragraph" w:customStyle="1" w:styleId="EA7B871F92D0492DBE39446228BEB7E1">
    <w:name w:val="EA7B871F92D0492DBE39446228BEB7E1"/>
    <w:rsid w:val="00F34433"/>
  </w:style>
  <w:style w:type="paragraph" w:customStyle="1" w:styleId="E8B4150547844A98AB9E0862D0FD6E63">
    <w:name w:val="E8B4150547844A98AB9E0862D0FD6E63"/>
    <w:rsid w:val="00F34433"/>
  </w:style>
  <w:style w:type="paragraph" w:customStyle="1" w:styleId="3FD7C15BD260432CAA2D949F47A15289">
    <w:name w:val="3FD7C15BD260432CAA2D949F47A15289"/>
    <w:rsid w:val="00F34433"/>
  </w:style>
  <w:style w:type="paragraph" w:customStyle="1" w:styleId="625833EB4EFC4D9DA8BD7B9A5FD7188B">
    <w:name w:val="625833EB4EFC4D9DA8BD7B9A5FD7188B"/>
    <w:rsid w:val="00F34433"/>
  </w:style>
  <w:style w:type="paragraph" w:customStyle="1" w:styleId="281048B45B2745888E6D0878C6EEEEA2">
    <w:name w:val="281048B45B2745888E6D0878C6EEEEA2"/>
    <w:rsid w:val="00F34433"/>
  </w:style>
  <w:style w:type="paragraph" w:customStyle="1" w:styleId="BC0D75689907482CBB9BB19615701FF9">
    <w:name w:val="BC0D75689907482CBB9BB19615701FF9"/>
    <w:rsid w:val="00F34433"/>
  </w:style>
  <w:style w:type="paragraph" w:customStyle="1" w:styleId="F3927876651043EB957883ADBD79884E">
    <w:name w:val="F3927876651043EB957883ADBD79884E"/>
    <w:rsid w:val="00F34433"/>
  </w:style>
  <w:style w:type="paragraph" w:customStyle="1" w:styleId="4E7ED52F0704441FB0E099FB4A44453D">
    <w:name w:val="4E7ED52F0704441FB0E099FB4A44453D"/>
    <w:rsid w:val="00F34433"/>
  </w:style>
  <w:style w:type="paragraph" w:customStyle="1" w:styleId="4D68C03403A9437FA34D77AE253CC261">
    <w:name w:val="4D68C03403A9437FA34D77AE253CC261"/>
    <w:rsid w:val="00F34433"/>
  </w:style>
  <w:style w:type="paragraph" w:customStyle="1" w:styleId="D7FC243F26B34763A6AE5079727C9CE3">
    <w:name w:val="D7FC243F26B34763A6AE5079727C9CE3"/>
    <w:rsid w:val="00F34433"/>
  </w:style>
  <w:style w:type="paragraph" w:customStyle="1" w:styleId="0B680B28A9F44B378D5E94728F83B66A">
    <w:name w:val="0B680B28A9F44B378D5E94728F83B66A"/>
    <w:rsid w:val="00F34433"/>
  </w:style>
  <w:style w:type="paragraph" w:customStyle="1" w:styleId="83C466E2A0FE4F8AB118325DCDE3AE83">
    <w:name w:val="83C466E2A0FE4F8AB118325DCDE3AE83"/>
    <w:rsid w:val="00F34433"/>
  </w:style>
  <w:style w:type="paragraph" w:customStyle="1" w:styleId="D9270E3209A840458419C91DB11E65FE">
    <w:name w:val="D9270E3209A840458419C91DB11E65FE"/>
    <w:rsid w:val="00F34433"/>
  </w:style>
  <w:style w:type="paragraph" w:customStyle="1" w:styleId="4367EEBFE041491C986DA37D57694A78">
    <w:name w:val="4367EEBFE041491C986DA37D57694A78"/>
    <w:rsid w:val="00F34433"/>
  </w:style>
  <w:style w:type="paragraph" w:customStyle="1" w:styleId="A9F6BF814D0243CBB7C7F182B7AFE28C">
    <w:name w:val="A9F6BF814D0243CBB7C7F182B7AFE28C"/>
    <w:rsid w:val="00F34433"/>
  </w:style>
  <w:style w:type="paragraph" w:customStyle="1" w:styleId="FA573C489D8748329274CE095BD59F26">
    <w:name w:val="FA573C489D8748329274CE095BD59F26"/>
    <w:rsid w:val="00F34433"/>
  </w:style>
  <w:style w:type="paragraph" w:customStyle="1" w:styleId="5A49FB058AC94DCFA740329E31EE9AF8">
    <w:name w:val="5A49FB058AC94DCFA740329E31EE9AF8"/>
    <w:rsid w:val="00F34433"/>
  </w:style>
  <w:style w:type="paragraph" w:customStyle="1" w:styleId="47AE7465B5D64E77A971887A6CCB3C41">
    <w:name w:val="47AE7465B5D64E77A971887A6CCB3C41"/>
    <w:rsid w:val="00F34433"/>
  </w:style>
  <w:style w:type="paragraph" w:customStyle="1" w:styleId="2245008A94E646BEBB16F245C30E54CE">
    <w:name w:val="2245008A94E646BEBB16F245C30E54CE"/>
    <w:rsid w:val="00F34433"/>
  </w:style>
  <w:style w:type="paragraph" w:customStyle="1" w:styleId="6049E221A7C442FBAF62DCC51504FEC4">
    <w:name w:val="6049E221A7C442FBAF62DCC51504FEC4"/>
    <w:rsid w:val="00F34433"/>
  </w:style>
  <w:style w:type="paragraph" w:customStyle="1" w:styleId="74A33FD2DD144D6CB9A504273DA4F75F">
    <w:name w:val="74A33FD2DD144D6CB9A504273DA4F75F"/>
    <w:rsid w:val="00F34433"/>
  </w:style>
  <w:style w:type="paragraph" w:customStyle="1" w:styleId="6367D527AE7E49C09A7438F0D6CEB8A8">
    <w:name w:val="6367D527AE7E49C09A7438F0D6CEB8A8"/>
    <w:rsid w:val="00F34433"/>
  </w:style>
  <w:style w:type="paragraph" w:customStyle="1" w:styleId="6537C776F8AE4120A3E7225504C5EC13">
    <w:name w:val="6537C776F8AE4120A3E7225504C5EC13"/>
    <w:rsid w:val="00F34433"/>
  </w:style>
  <w:style w:type="paragraph" w:customStyle="1" w:styleId="401D46B1F92948A8B3774D187A88039E">
    <w:name w:val="401D46B1F92948A8B3774D187A88039E"/>
    <w:rsid w:val="00F34433"/>
  </w:style>
  <w:style w:type="paragraph" w:customStyle="1" w:styleId="89286A90DA6E4EAF9B53EA00F70B7887">
    <w:name w:val="89286A90DA6E4EAF9B53EA00F70B7887"/>
    <w:rsid w:val="00F34433"/>
  </w:style>
  <w:style w:type="paragraph" w:customStyle="1" w:styleId="700F125E0A5848EA9A7F58B13262B357">
    <w:name w:val="700F125E0A5848EA9A7F58B13262B357"/>
    <w:rsid w:val="00F34433"/>
  </w:style>
  <w:style w:type="paragraph" w:customStyle="1" w:styleId="16D2C06B1E984F0382CB34086494CF7E">
    <w:name w:val="16D2C06B1E984F0382CB34086494CF7E"/>
    <w:rsid w:val="00F34433"/>
  </w:style>
  <w:style w:type="paragraph" w:customStyle="1" w:styleId="D223C5EE296841A1A3B50692BD02777F">
    <w:name w:val="D223C5EE296841A1A3B50692BD02777F"/>
    <w:rsid w:val="00F34433"/>
  </w:style>
  <w:style w:type="paragraph" w:customStyle="1" w:styleId="4ECEC55C6D514C8E9F3EBA2CE0D8719A">
    <w:name w:val="4ECEC55C6D514C8E9F3EBA2CE0D8719A"/>
    <w:rsid w:val="00F34433"/>
  </w:style>
  <w:style w:type="paragraph" w:customStyle="1" w:styleId="7E360335FBB945FBB73D4425F36295E1">
    <w:name w:val="7E360335FBB945FBB73D4425F36295E1"/>
    <w:rsid w:val="00F34433"/>
  </w:style>
  <w:style w:type="paragraph" w:customStyle="1" w:styleId="86ED00B52B0148C4B91A5E91293C4B3B">
    <w:name w:val="86ED00B52B0148C4B91A5E91293C4B3B"/>
    <w:rsid w:val="00F34433"/>
  </w:style>
  <w:style w:type="paragraph" w:customStyle="1" w:styleId="4FE4395B9A544652BAAA74954B4621C5">
    <w:name w:val="4FE4395B9A544652BAAA74954B4621C5"/>
    <w:rsid w:val="00F34433"/>
  </w:style>
  <w:style w:type="paragraph" w:customStyle="1" w:styleId="E142941DAC1B45F98C440012214426EE">
    <w:name w:val="E142941DAC1B45F98C440012214426EE"/>
    <w:rsid w:val="00F34433"/>
  </w:style>
  <w:style w:type="paragraph" w:customStyle="1" w:styleId="D2F59830C6634E4F99F141C0BB9F600B">
    <w:name w:val="D2F59830C6634E4F99F141C0BB9F600B"/>
    <w:rsid w:val="00F34433"/>
  </w:style>
  <w:style w:type="paragraph" w:customStyle="1" w:styleId="37EC7DF84DAA4B3498EC622F5DAFFC5C">
    <w:name w:val="37EC7DF84DAA4B3498EC622F5DAFFC5C"/>
    <w:rsid w:val="00F34433"/>
  </w:style>
  <w:style w:type="paragraph" w:customStyle="1" w:styleId="89B6A13C9F7646A48BB14B474BF03524">
    <w:name w:val="89B6A13C9F7646A48BB14B474BF03524"/>
    <w:rsid w:val="00F34433"/>
  </w:style>
  <w:style w:type="paragraph" w:customStyle="1" w:styleId="7A45083464A740679405ED2B02F72D5F">
    <w:name w:val="7A45083464A740679405ED2B02F72D5F"/>
    <w:rsid w:val="00F34433"/>
  </w:style>
  <w:style w:type="paragraph" w:customStyle="1" w:styleId="2F3E5990F5BC41B1BF72AF89733B523F">
    <w:name w:val="2F3E5990F5BC41B1BF72AF89733B523F"/>
    <w:rsid w:val="00F34433"/>
  </w:style>
  <w:style w:type="paragraph" w:customStyle="1" w:styleId="E4FCDCDE7A9F4E56814AC78D997C2B3E">
    <w:name w:val="E4FCDCDE7A9F4E56814AC78D997C2B3E"/>
    <w:rsid w:val="00F34433"/>
  </w:style>
  <w:style w:type="paragraph" w:customStyle="1" w:styleId="621E7AD28A6842CEB4813DF9AFC3909B">
    <w:name w:val="621E7AD28A6842CEB4813DF9AFC3909B"/>
    <w:rsid w:val="00F34433"/>
  </w:style>
  <w:style w:type="paragraph" w:customStyle="1" w:styleId="0CC9BFC7825B4464942E5E04C13D34E7">
    <w:name w:val="0CC9BFC7825B4464942E5E04C13D34E7"/>
    <w:rsid w:val="00F34433"/>
  </w:style>
  <w:style w:type="paragraph" w:customStyle="1" w:styleId="BC88BBFB7C2C439591C85E915D374C27">
    <w:name w:val="BC88BBFB7C2C439591C85E915D374C27"/>
    <w:rsid w:val="00F34433"/>
  </w:style>
  <w:style w:type="paragraph" w:customStyle="1" w:styleId="4D1E674E303841F2B4AB74A7F11F2238">
    <w:name w:val="4D1E674E303841F2B4AB74A7F11F2238"/>
    <w:rsid w:val="00F34433"/>
  </w:style>
  <w:style w:type="paragraph" w:customStyle="1" w:styleId="96DF10D932F44F4F8B3CBB6E52D99E55">
    <w:name w:val="96DF10D932F44F4F8B3CBB6E52D99E55"/>
    <w:rsid w:val="00F34433"/>
  </w:style>
  <w:style w:type="paragraph" w:customStyle="1" w:styleId="13109630EA354016B1DCE768D1F6246D">
    <w:name w:val="13109630EA354016B1DCE768D1F6246D"/>
    <w:rsid w:val="00F34433"/>
  </w:style>
  <w:style w:type="paragraph" w:customStyle="1" w:styleId="4D02CA758A974D09B558596E3E02F358">
    <w:name w:val="4D02CA758A974D09B558596E3E02F358"/>
    <w:rsid w:val="00F34433"/>
  </w:style>
  <w:style w:type="paragraph" w:customStyle="1" w:styleId="8C1631AB11C541ABA647B8470EC59529">
    <w:name w:val="8C1631AB11C541ABA647B8470EC59529"/>
    <w:rsid w:val="00F34433"/>
  </w:style>
  <w:style w:type="paragraph" w:customStyle="1" w:styleId="1FFD494C6A3F48938B6795F9480D07C5">
    <w:name w:val="1FFD494C6A3F48938B6795F9480D07C5"/>
    <w:rsid w:val="00F34433"/>
  </w:style>
  <w:style w:type="paragraph" w:customStyle="1" w:styleId="FAA87F424A4C4E76886FAA181360E718">
    <w:name w:val="FAA87F424A4C4E76886FAA181360E718"/>
    <w:rsid w:val="00F34433"/>
  </w:style>
  <w:style w:type="paragraph" w:customStyle="1" w:styleId="F03A15CC995A4924827B924F6A2855DA">
    <w:name w:val="F03A15CC995A4924827B924F6A2855DA"/>
    <w:rsid w:val="00F34433"/>
  </w:style>
  <w:style w:type="paragraph" w:customStyle="1" w:styleId="94B6084147794D11BD4E1EAE8A07CF1A">
    <w:name w:val="94B6084147794D11BD4E1EAE8A07CF1A"/>
    <w:rsid w:val="00F34433"/>
  </w:style>
  <w:style w:type="paragraph" w:customStyle="1" w:styleId="820CBBDDAFC64949952AE321F770EE5C">
    <w:name w:val="820CBBDDAFC64949952AE321F770EE5C"/>
    <w:rsid w:val="00F34433"/>
  </w:style>
  <w:style w:type="paragraph" w:customStyle="1" w:styleId="8117AC196A08499C903345260967F3A9">
    <w:name w:val="8117AC196A08499C903345260967F3A9"/>
    <w:rsid w:val="00F34433"/>
  </w:style>
  <w:style w:type="paragraph" w:customStyle="1" w:styleId="26925CF5E55648C283584F569B5FB629">
    <w:name w:val="26925CF5E55648C283584F569B5FB629"/>
    <w:rsid w:val="00F34433"/>
  </w:style>
  <w:style w:type="paragraph" w:customStyle="1" w:styleId="CEF967B1E3884F978E1F32C90CB9D904">
    <w:name w:val="CEF967B1E3884F978E1F32C90CB9D904"/>
    <w:rsid w:val="00F34433"/>
  </w:style>
  <w:style w:type="paragraph" w:customStyle="1" w:styleId="50A2E28539E44ECC959DC667AA32ACCC">
    <w:name w:val="50A2E28539E44ECC959DC667AA32ACCC"/>
    <w:rsid w:val="00F34433"/>
  </w:style>
  <w:style w:type="paragraph" w:customStyle="1" w:styleId="1F1D0489793F489385E94DD8F94A3C10">
    <w:name w:val="1F1D0489793F489385E94DD8F94A3C10"/>
    <w:rsid w:val="00F34433"/>
  </w:style>
  <w:style w:type="paragraph" w:customStyle="1" w:styleId="7FCBCE5004AB44BABCF4D0FC87BC7791">
    <w:name w:val="7FCBCE5004AB44BABCF4D0FC87BC7791"/>
    <w:rsid w:val="00F34433"/>
  </w:style>
  <w:style w:type="paragraph" w:customStyle="1" w:styleId="9C9283E10B82477DB019F246F88275EB">
    <w:name w:val="9C9283E10B82477DB019F246F88275EB"/>
    <w:rsid w:val="00F34433"/>
  </w:style>
  <w:style w:type="paragraph" w:customStyle="1" w:styleId="994D163CC8234AAA98E7D7705A2B8135">
    <w:name w:val="994D163CC8234AAA98E7D7705A2B8135"/>
    <w:rsid w:val="00F34433"/>
  </w:style>
  <w:style w:type="paragraph" w:customStyle="1" w:styleId="5B6D45E4C480422AB00530C7D011C2E8">
    <w:name w:val="5B6D45E4C480422AB00530C7D011C2E8"/>
    <w:rsid w:val="00F34433"/>
  </w:style>
  <w:style w:type="paragraph" w:customStyle="1" w:styleId="DEA6AF292138472AA43BAC2EEC69ED9C">
    <w:name w:val="DEA6AF292138472AA43BAC2EEC69ED9C"/>
    <w:rsid w:val="00F34433"/>
  </w:style>
  <w:style w:type="paragraph" w:customStyle="1" w:styleId="DD245BD7A45B46BF9017792BD4551E73">
    <w:name w:val="DD245BD7A45B46BF9017792BD4551E73"/>
    <w:rsid w:val="00F34433"/>
  </w:style>
  <w:style w:type="paragraph" w:customStyle="1" w:styleId="BB4E385E661A42CFA5B71F9E45665C6C">
    <w:name w:val="BB4E385E661A42CFA5B71F9E45665C6C"/>
    <w:rsid w:val="00F34433"/>
  </w:style>
  <w:style w:type="paragraph" w:customStyle="1" w:styleId="F569654BEE5D416590CE9354BE83696B">
    <w:name w:val="F569654BEE5D416590CE9354BE83696B"/>
    <w:rsid w:val="00F34433"/>
  </w:style>
  <w:style w:type="paragraph" w:customStyle="1" w:styleId="318E715E5BFD422688F569A7AFFF0A43">
    <w:name w:val="318E715E5BFD422688F569A7AFFF0A43"/>
    <w:rsid w:val="00F34433"/>
  </w:style>
  <w:style w:type="paragraph" w:customStyle="1" w:styleId="BE8F66BEB11C470EBA467F81D4517723">
    <w:name w:val="BE8F66BEB11C470EBA467F81D4517723"/>
    <w:rsid w:val="00F34433"/>
  </w:style>
  <w:style w:type="paragraph" w:customStyle="1" w:styleId="0222ECCDDD0644518B438AD6DAFE43C7">
    <w:name w:val="0222ECCDDD0644518B438AD6DAFE43C7"/>
    <w:rsid w:val="00F34433"/>
  </w:style>
  <w:style w:type="paragraph" w:customStyle="1" w:styleId="40A372A6D1784725A23E7A742166311E">
    <w:name w:val="40A372A6D1784725A23E7A742166311E"/>
    <w:rsid w:val="00F34433"/>
  </w:style>
  <w:style w:type="paragraph" w:customStyle="1" w:styleId="7C2D1E14F49F44B08CD3732B1A5BDEFE">
    <w:name w:val="7C2D1E14F49F44B08CD3732B1A5BDEFE"/>
    <w:rsid w:val="00F34433"/>
  </w:style>
  <w:style w:type="paragraph" w:customStyle="1" w:styleId="33529BF46B264BEDB29B04BC08B106C7">
    <w:name w:val="33529BF46B264BEDB29B04BC08B106C7"/>
    <w:rsid w:val="00F34433"/>
  </w:style>
  <w:style w:type="paragraph" w:customStyle="1" w:styleId="33AC6D746F1F43368E8DCAF9954797C1">
    <w:name w:val="33AC6D746F1F43368E8DCAF9954797C1"/>
    <w:rsid w:val="00F34433"/>
  </w:style>
  <w:style w:type="paragraph" w:customStyle="1" w:styleId="444BE4F0C6694807BCD598823D0390DF">
    <w:name w:val="444BE4F0C6694807BCD598823D0390DF"/>
    <w:rsid w:val="00F34433"/>
  </w:style>
  <w:style w:type="paragraph" w:customStyle="1" w:styleId="16E762FACFAF48E0B1EF383BB5F21D46">
    <w:name w:val="16E762FACFAF48E0B1EF383BB5F21D46"/>
    <w:rsid w:val="00F34433"/>
  </w:style>
  <w:style w:type="paragraph" w:customStyle="1" w:styleId="B3B332C4788848A99B4382B2B66E687C">
    <w:name w:val="B3B332C4788848A99B4382B2B66E687C"/>
    <w:rsid w:val="00F34433"/>
  </w:style>
  <w:style w:type="paragraph" w:customStyle="1" w:styleId="28B87CEBE9364946A0BFC52C2C225AD5">
    <w:name w:val="28B87CEBE9364946A0BFC52C2C225AD5"/>
    <w:rsid w:val="00F34433"/>
  </w:style>
  <w:style w:type="paragraph" w:customStyle="1" w:styleId="DF087AF825F94A7C9C98E6C9F132C47F">
    <w:name w:val="DF087AF825F94A7C9C98E6C9F132C47F"/>
    <w:rsid w:val="00F34433"/>
  </w:style>
  <w:style w:type="paragraph" w:customStyle="1" w:styleId="79AA3ADC2C3E4D3F9E5EC1DE886BD297">
    <w:name w:val="79AA3ADC2C3E4D3F9E5EC1DE886BD297"/>
    <w:rsid w:val="00F34433"/>
  </w:style>
  <w:style w:type="paragraph" w:customStyle="1" w:styleId="68BF4F3501EE47D1ACE5172C08DBA8F6">
    <w:name w:val="68BF4F3501EE47D1ACE5172C08DBA8F6"/>
    <w:rsid w:val="00F34433"/>
  </w:style>
  <w:style w:type="paragraph" w:customStyle="1" w:styleId="F7569D45C1334E399FF9B0B628D2ACAD">
    <w:name w:val="F7569D45C1334E399FF9B0B628D2ACAD"/>
    <w:rsid w:val="00F34433"/>
  </w:style>
  <w:style w:type="paragraph" w:customStyle="1" w:styleId="5DBC6121AFEA473C8ED8231F1CA03EC0">
    <w:name w:val="5DBC6121AFEA473C8ED8231F1CA03EC0"/>
    <w:rsid w:val="00F34433"/>
  </w:style>
  <w:style w:type="paragraph" w:customStyle="1" w:styleId="E685DD4CC3AA42C7892AA525355FA897">
    <w:name w:val="E685DD4CC3AA42C7892AA525355FA897"/>
    <w:rsid w:val="00F34433"/>
  </w:style>
  <w:style w:type="paragraph" w:customStyle="1" w:styleId="A3B89C0B2B314049A1E67151390D0B22">
    <w:name w:val="A3B89C0B2B314049A1E67151390D0B22"/>
    <w:rsid w:val="00F34433"/>
  </w:style>
  <w:style w:type="paragraph" w:customStyle="1" w:styleId="7CF976D09C5042D4AB415F92079B7BAC">
    <w:name w:val="7CF976D09C5042D4AB415F92079B7BAC"/>
    <w:rsid w:val="00F34433"/>
  </w:style>
  <w:style w:type="paragraph" w:customStyle="1" w:styleId="4F791B9D99A346F3A33B32F65EEE4707">
    <w:name w:val="4F791B9D99A346F3A33B32F65EEE4707"/>
    <w:rsid w:val="00F34433"/>
  </w:style>
  <w:style w:type="paragraph" w:customStyle="1" w:styleId="57D4476FD32C4F70B64FD6C599532893">
    <w:name w:val="57D4476FD32C4F70B64FD6C599532893"/>
    <w:rsid w:val="00F34433"/>
  </w:style>
  <w:style w:type="paragraph" w:customStyle="1" w:styleId="5FA8929D3FA9420CB2EDAFF1EDB71824">
    <w:name w:val="5FA8929D3FA9420CB2EDAFF1EDB71824"/>
    <w:rsid w:val="00F34433"/>
  </w:style>
  <w:style w:type="paragraph" w:customStyle="1" w:styleId="0D5197AC596141938031046C30FF931D">
    <w:name w:val="0D5197AC596141938031046C30FF931D"/>
    <w:rsid w:val="00F34433"/>
  </w:style>
  <w:style w:type="paragraph" w:customStyle="1" w:styleId="0F5ED6B6558A44FDB1FC5E0C3BC69319">
    <w:name w:val="0F5ED6B6558A44FDB1FC5E0C3BC69319"/>
    <w:rsid w:val="00F34433"/>
  </w:style>
  <w:style w:type="paragraph" w:customStyle="1" w:styleId="95C73FEEC7A4465C96DDD7B62DD0A51E">
    <w:name w:val="95C73FEEC7A4465C96DDD7B62DD0A51E"/>
    <w:rsid w:val="00F34433"/>
  </w:style>
  <w:style w:type="paragraph" w:customStyle="1" w:styleId="89173F2C6F9C4C7493B22B0FB411F4C9">
    <w:name w:val="89173F2C6F9C4C7493B22B0FB411F4C9"/>
    <w:rsid w:val="00F34433"/>
  </w:style>
  <w:style w:type="paragraph" w:customStyle="1" w:styleId="9C94B98DBAD643D19EC1B2243E5C1FAA">
    <w:name w:val="9C94B98DBAD643D19EC1B2243E5C1FAA"/>
    <w:rsid w:val="00F34433"/>
  </w:style>
  <w:style w:type="paragraph" w:customStyle="1" w:styleId="EB2FAA40FEB24B639BDA3BD3CC45F2BF">
    <w:name w:val="EB2FAA40FEB24B639BDA3BD3CC45F2BF"/>
    <w:rsid w:val="00F34433"/>
  </w:style>
  <w:style w:type="paragraph" w:customStyle="1" w:styleId="BAE75EF8112A413192FC8146D7E32C7A">
    <w:name w:val="BAE75EF8112A413192FC8146D7E32C7A"/>
    <w:rsid w:val="00F34433"/>
  </w:style>
  <w:style w:type="paragraph" w:customStyle="1" w:styleId="33781334DCB94C8B99AEC0C0B2DB642F">
    <w:name w:val="33781334DCB94C8B99AEC0C0B2DB642F"/>
    <w:rsid w:val="00F34433"/>
  </w:style>
  <w:style w:type="paragraph" w:customStyle="1" w:styleId="DE63BC3986F347A9A135C28C5896CB61">
    <w:name w:val="DE63BC3986F347A9A135C28C5896CB61"/>
    <w:rsid w:val="00F34433"/>
  </w:style>
  <w:style w:type="paragraph" w:customStyle="1" w:styleId="2367A1742E2745CDB24CB2C77456217E">
    <w:name w:val="2367A1742E2745CDB24CB2C77456217E"/>
    <w:rsid w:val="00F34433"/>
  </w:style>
  <w:style w:type="paragraph" w:customStyle="1" w:styleId="5163073F244C4F8B99946F1B51CF8626">
    <w:name w:val="5163073F244C4F8B99946F1B51CF8626"/>
    <w:rsid w:val="00F34433"/>
  </w:style>
  <w:style w:type="paragraph" w:customStyle="1" w:styleId="380A2DED75114312B7F0EA81E46A6EC6">
    <w:name w:val="380A2DED75114312B7F0EA81E46A6EC6"/>
    <w:rsid w:val="00F34433"/>
  </w:style>
  <w:style w:type="paragraph" w:customStyle="1" w:styleId="FE5FF6BC7AE04A4FA2F0A91DA3D8F0E6">
    <w:name w:val="FE5FF6BC7AE04A4FA2F0A91DA3D8F0E6"/>
    <w:rsid w:val="00F34433"/>
  </w:style>
  <w:style w:type="paragraph" w:customStyle="1" w:styleId="68E082562ACC4CA5A492A9D95338244B">
    <w:name w:val="68E082562ACC4CA5A492A9D95338244B"/>
    <w:rsid w:val="00F34433"/>
  </w:style>
  <w:style w:type="paragraph" w:customStyle="1" w:styleId="5A4CFC14FE554F1892CB993BB69F0822">
    <w:name w:val="5A4CFC14FE554F1892CB993BB69F0822"/>
    <w:rsid w:val="00F34433"/>
  </w:style>
  <w:style w:type="paragraph" w:customStyle="1" w:styleId="995126DEB62942899BEA43B15CA84947">
    <w:name w:val="995126DEB62942899BEA43B15CA84947"/>
    <w:rsid w:val="00F34433"/>
  </w:style>
  <w:style w:type="paragraph" w:customStyle="1" w:styleId="00C259BCC6B44AED9B3870FE9277EB7F">
    <w:name w:val="00C259BCC6B44AED9B3870FE9277EB7F"/>
    <w:rsid w:val="00F34433"/>
  </w:style>
  <w:style w:type="paragraph" w:customStyle="1" w:styleId="DFCBC84A65734FB9B1BB3422030DD16D">
    <w:name w:val="DFCBC84A65734FB9B1BB3422030DD16D"/>
    <w:rsid w:val="00F34433"/>
  </w:style>
  <w:style w:type="paragraph" w:customStyle="1" w:styleId="42618FA7F56F4793A05B2377D0598F34">
    <w:name w:val="42618FA7F56F4793A05B2377D0598F34"/>
    <w:rsid w:val="00F34433"/>
  </w:style>
  <w:style w:type="paragraph" w:customStyle="1" w:styleId="933AB5AA75E249A5A16AFDDEB36996D9">
    <w:name w:val="933AB5AA75E249A5A16AFDDEB36996D9"/>
    <w:rsid w:val="00F34433"/>
  </w:style>
  <w:style w:type="paragraph" w:customStyle="1" w:styleId="BE762FE6B31741279EAFE98A87BF21D3">
    <w:name w:val="BE762FE6B31741279EAFE98A87BF21D3"/>
    <w:rsid w:val="00F34433"/>
  </w:style>
  <w:style w:type="paragraph" w:customStyle="1" w:styleId="9B7C4462C8604539A26CC4ADB517156D">
    <w:name w:val="9B7C4462C8604539A26CC4ADB517156D"/>
    <w:rsid w:val="00F34433"/>
  </w:style>
  <w:style w:type="paragraph" w:customStyle="1" w:styleId="1E733455CAFB4812AC332488C7759C91">
    <w:name w:val="1E733455CAFB4812AC332488C7759C91"/>
    <w:rsid w:val="00F34433"/>
  </w:style>
  <w:style w:type="paragraph" w:customStyle="1" w:styleId="C98DA790F68A4AFC86BF1B7D322DED8B">
    <w:name w:val="C98DA790F68A4AFC86BF1B7D322DED8B"/>
    <w:rsid w:val="00F34433"/>
  </w:style>
  <w:style w:type="paragraph" w:customStyle="1" w:styleId="C46D931A425B4DA19B25613E017E3D82">
    <w:name w:val="C46D931A425B4DA19B25613E017E3D82"/>
    <w:rsid w:val="00F34433"/>
  </w:style>
  <w:style w:type="paragraph" w:customStyle="1" w:styleId="22BD81F65EBD4E888453033363E8C869">
    <w:name w:val="22BD81F65EBD4E888453033363E8C869"/>
    <w:rsid w:val="00F34433"/>
  </w:style>
  <w:style w:type="paragraph" w:customStyle="1" w:styleId="4107FF7EA13541BC8212822E1677A769">
    <w:name w:val="4107FF7EA13541BC8212822E1677A769"/>
    <w:rsid w:val="00F34433"/>
  </w:style>
  <w:style w:type="paragraph" w:customStyle="1" w:styleId="88F73995C0A64DF9A9C0C0F57113087E">
    <w:name w:val="88F73995C0A64DF9A9C0C0F57113087E"/>
    <w:rsid w:val="00F34433"/>
  </w:style>
  <w:style w:type="paragraph" w:customStyle="1" w:styleId="880CFF6139A842E1A6E2957BD6E9A5B8">
    <w:name w:val="880CFF6139A842E1A6E2957BD6E9A5B8"/>
    <w:rsid w:val="00F34433"/>
  </w:style>
  <w:style w:type="paragraph" w:customStyle="1" w:styleId="447BBAEEEF0941548AFE7F53266B8825">
    <w:name w:val="447BBAEEEF0941548AFE7F53266B8825"/>
    <w:rsid w:val="00F34433"/>
  </w:style>
  <w:style w:type="paragraph" w:customStyle="1" w:styleId="30D491E062CF49BA93AF52F1EFAC940C">
    <w:name w:val="30D491E062CF49BA93AF52F1EFAC940C"/>
    <w:rsid w:val="00F34433"/>
  </w:style>
  <w:style w:type="paragraph" w:customStyle="1" w:styleId="69CF2F6A646449DEBFFD4E051D656BC3">
    <w:name w:val="69CF2F6A646449DEBFFD4E051D656BC3"/>
    <w:rsid w:val="00F34433"/>
  </w:style>
  <w:style w:type="paragraph" w:customStyle="1" w:styleId="E9F226D2952243BBB981C313CDAB1291">
    <w:name w:val="E9F226D2952243BBB981C313CDAB1291"/>
    <w:rsid w:val="00F34433"/>
  </w:style>
  <w:style w:type="paragraph" w:customStyle="1" w:styleId="B2BDC02C254B4CD48660116DDA27431B">
    <w:name w:val="B2BDC02C254B4CD48660116DDA27431B"/>
    <w:rsid w:val="00F34433"/>
  </w:style>
  <w:style w:type="paragraph" w:customStyle="1" w:styleId="023B8BC893B547B6BAB070A5FF3BF38F">
    <w:name w:val="023B8BC893B547B6BAB070A5FF3BF38F"/>
    <w:rsid w:val="00F34433"/>
  </w:style>
  <w:style w:type="paragraph" w:customStyle="1" w:styleId="94016455B21D40C5A60B0DCA95B7C3BC">
    <w:name w:val="94016455B21D40C5A60B0DCA95B7C3BC"/>
    <w:rsid w:val="00F34433"/>
  </w:style>
  <w:style w:type="paragraph" w:customStyle="1" w:styleId="2823B5E3059E4EFB97D253067F7B04F9">
    <w:name w:val="2823B5E3059E4EFB97D253067F7B04F9"/>
    <w:rsid w:val="00F34433"/>
  </w:style>
  <w:style w:type="paragraph" w:customStyle="1" w:styleId="FF3B4B2109EE4A8DAA6BB387B5C9D679">
    <w:name w:val="FF3B4B2109EE4A8DAA6BB387B5C9D679"/>
    <w:rsid w:val="00F34433"/>
  </w:style>
  <w:style w:type="paragraph" w:customStyle="1" w:styleId="C05D7583DA43411C915A5A5F4E831DB4">
    <w:name w:val="C05D7583DA43411C915A5A5F4E831DB4"/>
    <w:rsid w:val="00F34433"/>
  </w:style>
  <w:style w:type="paragraph" w:customStyle="1" w:styleId="C81AF8725119449EA4A40631B89817D5">
    <w:name w:val="C81AF8725119449EA4A40631B89817D5"/>
    <w:rsid w:val="00F34433"/>
  </w:style>
  <w:style w:type="paragraph" w:customStyle="1" w:styleId="A3B617A882264D4FB996061495591EEB">
    <w:name w:val="A3B617A882264D4FB996061495591EEB"/>
    <w:rsid w:val="00F34433"/>
  </w:style>
  <w:style w:type="paragraph" w:customStyle="1" w:styleId="81A13C6991A1412BB6A24B807734F42A">
    <w:name w:val="81A13C6991A1412BB6A24B807734F42A"/>
    <w:rsid w:val="00F34433"/>
  </w:style>
  <w:style w:type="paragraph" w:customStyle="1" w:styleId="A99A504190B94B5A94CD0B79F179AB24">
    <w:name w:val="A99A504190B94B5A94CD0B79F179AB24"/>
    <w:rsid w:val="00F34433"/>
  </w:style>
  <w:style w:type="paragraph" w:customStyle="1" w:styleId="7EEFE997FDEF4FA8B2B5E693B11E3200">
    <w:name w:val="7EEFE997FDEF4FA8B2B5E693B11E3200"/>
    <w:rsid w:val="00F34433"/>
  </w:style>
  <w:style w:type="paragraph" w:customStyle="1" w:styleId="9DB8088262A5474E8D094B416F967957">
    <w:name w:val="9DB8088262A5474E8D094B416F967957"/>
    <w:rsid w:val="00F34433"/>
  </w:style>
  <w:style w:type="paragraph" w:customStyle="1" w:styleId="4C1D717D8EB94F34B48A40CFD2EDDA06">
    <w:name w:val="4C1D717D8EB94F34B48A40CFD2EDDA06"/>
    <w:rsid w:val="00F34433"/>
  </w:style>
  <w:style w:type="paragraph" w:customStyle="1" w:styleId="4326A724AC264A5FA63EB16DB7B00528">
    <w:name w:val="4326A724AC264A5FA63EB16DB7B00528"/>
    <w:rsid w:val="00F34433"/>
  </w:style>
  <w:style w:type="paragraph" w:customStyle="1" w:styleId="F1DC33D2062043C4BA16157EC85581B3">
    <w:name w:val="F1DC33D2062043C4BA16157EC85581B3"/>
    <w:rsid w:val="00F34433"/>
  </w:style>
  <w:style w:type="paragraph" w:customStyle="1" w:styleId="442DFD3A461A4D0DBF5DEF2A0395E881">
    <w:name w:val="442DFD3A461A4D0DBF5DEF2A0395E881"/>
    <w:rsid w:val="00F34433"/>
  </w:style>
  <w:style w:type="paragraph" w:customStyle="1" w:styleId="83367C4257A54B9596DCE15945A27D6E">
    <w:name w:val="83367C4257A54B9596DCE15945A27D6E"/>
    <w:rsid w:val="00F34433"/>
  </w:style>
  <w:style w:type="paragraph" w:customStyle="1" w:styleId="D1E00184186246BDB4F739D2502AAE76">
    <w:name w:val="D1E00184186246BDB4F739D2502AAE76"/>
    <w:rsid w:val="00F34433"/>
  </w:style>
  <w:style w:type="paragraph" w:customStyle="1" w:styleId="7D8CD07BCB1F4F7D834F31F6382C5023">
    <w:name w:val="7D8CD07BCB1F4F7D834F31F6382C5023"/>
    <w:rsid w:val="00F34433"/>
  </w:style>
  <w:style w:type="paragraph" w:customStyle="1" w:styleId="F24C1ADDEF0544AE87AEA0E3B080B041">
    <w:name w:val="F24C1ADDEF0544AE87AEA0E3B080B041"/>
    <w:rsid w:val="00F34433"/>
  </w:style>
  <w:style w:type="paragraph" w:customStyle="1" w:styleId="E6422C1DFA3A4B41A1AFBF4740BA29F9">
    <w:name w:val="E6422C1DFA3A4B41A1AFBF4740BA29F9"/>
    <w:rsid w:val="00F34433"/>
  </w:style>
  <w:style w:type="paragraph" w:customStyle="1" w:styleId="04E196D0A95C4A28BCDA4A8A5B784509">
    <w:name w:val="04E196D0A95C4A28BCDA4A8A5B784509"/>
    <w:rsid w:val="00F34433"/>
  </w:style>
  <w:style w:type="paragraph" w:customStyle="1" w:styleId="C37881ADA9DF448EB1676668BD0B97D2">
    <w:name w:val="C37881ADA9DF448EB1676668BD0B97D2"/>
    <w:rsid w:val="00F34433"/>
  </w:style>
  <w:style w:type="paragraph" w:customStyle="1" w:styleId="F0622D4EB61E4BFF817C82F45024A6C4">
    <w:name w:val="F0622D4EB61E4BFF817C82F45024A6C4"/>
    <w:rsid w:val="00F34433"/>
  </w:style>
  <w:style w:type="paragraph" w:customStyle="1" w:styleId="6B9E55F1FC994D6091551B9DDE61B682">
    <w:name w:val="6B9E55F1FC994D6091551B9DDE61B682"/>
    <w:rsid w:val="00F34433"/>
  </w:style>
  <w:style w:type="paragraph" w:customStyle="1" w:styleId="0B27A17C2696478FB5582C89C00CD548">
    <w:name w:val="0B27A17C2696478FB5582C89C00CD548"/>
    <w:rsid w:val="00F34433"/>
  </w:style>
  <w:style w:type="paragraph" w:customStyle="1" w:styleId="2A74DB6922824876BC36DF40377E56E8">
    <w:name w:val="2A74DB6922824876BC36DF40377E56E8"/>
    <w:rsid w:val="00F34433"/>
  </w:style>
  <w:style w:type="paragraph" w:customStyle="1" w:styleId="965131686DE944F9A3C049CBC39A29C4">
    <w:name w:val="965131686DE944F9A3C049CBC39A29C4"/>
    <w:rsid w:val="00F34433"/>
  </w:style>
  <w:style w:type="paragraph" w:customStyle="1" w:styleId="00C1789E6E37437D8088EB17DB8793BF">
    <w:name w:val="00C1789E6E37437D8088EB17DB8793BF"/>
    <w:rsid w:val="00F34433"/>
  </w:style>
  <w:style w:type="paragraph" w:customStyle="1" w:styleId="B11E08D6A9FC4334A0129A35314FB81C">
    <w:name w:val="B11E08D6A9FC4334A0129A35314FB81C"/>
    <w:rsid w:val="00F34433"/>
  </w:style>
  <w:style w:type="paragraph" w:customStyle="1" w:styleId="77A12E53E5DC4DE3A9E83FA45AC67D1D">
    <w:name w:val="77A12E53E5DC4DE3A9E83FA45AC67D1D"/>
    <w:rsid w:val="00F34433"/>
  </w:style>
  <w:style w:type="paragraph" w:customStyle="1" w:styleId="4A6C2A763F004345A98B10BD36ADD601">
    <w:name w:val="4A6C2A763F004345A98B10BD36ADD601"/>
    <w:rsid w:val="00F34433"/>
  </w:style>
  <w:style w:type="paragraph" w:customStyle="1" w:styleId="47AFBBD15B044B72A6D294B543A1C2A8">
    <w:name w:val="47AFBBD15B044B72A6D294B543A1C2A8"/>
    <w:rsid w:val="00F34433"/>
  </w:style>
  <w:style w:type="paragraph" w:customStyle="1" w:styleId="CA84456258E64367921893106B2EFE9B">
    <w:name w:val="CA84456258E64367921893106B2EFE9B"/>
    <w:rsid w:val="00F34433"/>
  </w:style>
  <w:style w:type="paragraph" w:customStyle="1" w:styleId="01F55B8639F5436EB30D0B1830D6A2DF">
    <w:name w:val="01F55B8639F5436EB30D0B1830D6A2DF"/>
    <w:rsid w:val="00F34433"/>
  </w:style>
  <w:style w:type="paragraph" w:customStyle="1" w:styleId="B1A676C780FE40F4AE91302766118ED5">
    <w:name w:val="B1A676C780FE40F4AE91302766118ED5"/>
    <w:rsid w:val="00F34433"/>
  </w:style>
  <w:style w:type="paragraph" w:customStyle="1" w:styleId="5C9BCD0EBDD54F76BFF0A32EF25B2DD5">
    <w:name w:val="5C9BCD0EBDD54F76BFF0A32EF25B2DD5"/>
    <w:rsid w:val="00F34433"/>
  </w:style>
  <w:style w:type="paragraph" w:customStyle="1" w:styleId="7F06D5369DC9412FBF4D4440EAC8F527">
    <w:name w:val="7F06D5369DC9412FBF4D4440EAC8F527"/>
    <w:rsid w:val="00F34433"/>
  </w:style>
  <w:style w:type="paragraph" w:customStyle="1" w:styleId="73D7686DA0DA4DBAAA3D07E35F055B0C">
    <w:name w:val="73D7686DA0DA4DBAAA3D07E35F055B0C"/>
    <w:rsid w:val="00F34433"/>
  </w:style>
  <w:style w:type="paragraph" w:customStyle="1" w:styleId="FCAD6A5B7F614CE094551CF976E13B28">
    <w:name w:val="FCAD6A5B7F614CE094551CF976E13B28"/>
    <w:rsid w:val="00F34433"/>
  </w:style>
  <w:style w:type="paragraph" w:customStyle="1" w:styleId="B5DA63975E5D4E2F91806AB4808F98EA">
    <w:name w:val="B5DA63975E5D4E2F91806AB4808F98EA"/>
    <w:rsid w:val="00F34433"/>
  </w:style>
  <w:style w:type="paragraph" w:customStyle="1" w:styleId="1389F69C57694C7981C5472274CBC941">
    <w:name w:val="1389F69C57694C7981C5472274CBC941"/>
    <w:rsid w:val="00F34433"/>
  </w:style>
  <w:style w:type="paragraph" w:customStyle="1" w:styleId="9C83FB99EA94424AA440C82DF8D287E2">
    <w:name w:val="9C83FB99EA94424AA440C82DF8D287E2"/>
    <w:rsid w:val="00F34433"/>
  </w:style>
  <w:style w:type="paragraph" w:customStyle="1" w:styleId="4C317309ABBC487CBBFB0CEB0D6BBC0E">
    <w:name w:val="4C317309ABBC487CBBFB0CEB0D6BBC0E"/>
    <w:rsid w:val="00F34433"/>
  </w:style>
  <w:style w:type="paragraph" w:customStyle="1" w:styleId="2B5F0FC98C484BFEA19953F6C72DB052">
    <w:name w:val="2B5F0FC98C484BFEA19953F6C72DB052"/>
    <w:rsid w:val="00F34433"/>
  </w:style>
  <w:style w:type="paragraph" w:customStyle="1" w:styleId="514E10BD2BD54C7F851256AF8669A8AF">
    <w:name w:val="514E10BD2BD54C7F851256AF8669A8AF"/>
    <w:rsid w:val="00F34433"/>
  </w:style>
  <w:style w:type="paragraph" w:customStyle="1" w:styleId="0FFFA65D98DB404CA4CB7E72F574D09D">
    <w:name w:val="0FFFA65D98DB404CA4CB7E72F574D09D"/>
    <w:rsid w:val="00F34433"/>
  </w:style>
  <w:style w:type="paragraph" w:customStyle="1" w:styleId="12287118F60C469687853D4E3046A8B4">
    <w:name w:val="12287118F60C469687853D4E3046A8B4"/>
    <w:rsid w:val="00F34433"/>
  </w:style>
  <w:style w:type="paragraph" w:customStyle="1" w:styleId="67D653851FBF4BFD84433F270088F907">
    <w:name w:val="67D653851FBF4BFD84433F270088F907"/>
    <w:rsid w:val="00F34433"/>
  </w:style>
  <w:style w:type="paragraph" w:customStyle="1" w:styleId="1F9B23C4ED144BAC8CBD9EDD8FC0A97C">
    <w:name w:val="1F9B23C4ED144BAC8CBD9EDD8FC0A97C"/>
    <w:rsid w:val="00F34433"/>
  </w:style>
  <w:style w:type="paragraph" w:customStyle="1" w:styleId="6E43C8CA204841B885162230619B3AE3">
    <w:name w:val="6E43C8CA204841B885162230619B3AE3"/>
    <w:rsid w:val="00F34433"/>
  </w:style>
  <w:style w:type="paragraph" w:customStyle="1" w:styleId="9A1B26715EE8477DB4F640EAD4FFBD83">
    <w:name w:val="9A1B26715EE8477DB4F640EAD4FFBD83"/>
    <w:rsid w:val="00F34433"/>
  </w:style>
  <w:style w:type="paragraph" w:customStyle="1" w:styleId="BE0ACD8C03904CA19253579E6313F205">
    <w:name w:val="BE0ACD8C03904CA19253579E6313F205"/>
    <w:rsid w:val="00F34433"/>
  </w:style>
  <w:style w:type="paragraph" w:customStyle="1" w:styleId="D3E43990525C4CD79FAD8DFBEF9A38A0">
    <w:name w:val="D3E43990525C4CD79FAD8DFBEF9A38A0"/>
    <w:rsid w:val="00F34433"/>
  </w:style>
  <w:style w:type="paragraph" w:customStyle="1" w:styleId="75BEB20BC4EB4EB998D7876A586A38BB">
    <w:name w:val="75BEB20BC4EB4EB998D7876A586A38BB"/>
    <w:rsid w:val="00F34433"/>
  </w:style>
  <w:style w:type="paragraph" w:customStyle="1" w:styleId="B9B52EC4F02C47EDABAA4FA1FC161FB2">
    <w:name w:val="B9B52EC4F02C47EDABAA4FA1FC161FB2"/>
    <w:rsid w:val="00F34433"/>
  </w:style>
  <w:style w:type="paragraph" w:customStyle="1" w:styleId="E6B8BB9B85E44462A9BEBAE0E0E1C4D5">
    <w:name w:val="E6B8BB9B85E44462A9BEBAE0E0E1C4D5"/>
    <w:rsid w:val="00F34433"/>
  </w:style>
  <w:style w:type="paragraph" w:customStyle="1" w:styleId="2D3CA93A60DE42918D34F7496113F79B">
    <w:name w:val="2D3CA93A60DE42918D34F7496113F79B"/>
    <w:rsid w:val="00F34433"/>
  </w:style>
  <w:style w:type="paragraph" w:customStyle="1" w:styleId="DC323C79A49F42548B97C072AB05F4E5">
    <w:name w:val="DC323C79A49F42548B97C072AB05F4E5"/>
    <w:rsid w:val="00F34433"/>
  </w:style>
  <w:style w:type="paragraph" w:customStyle="1" w:styleId="ED55340A069541049AF90AB7DAB275FE">
    <w:name w:val="ED55340A069541049AF90AB7DAB275FE"/>
    <w:rsid w:val="00F34433"/>
  </w:style>
  <w:style w:type="paragraph" w:customStyle="1" w:styleId="E710BE7B21294E71B6DB1180C7D38EDC">
    <w:name w:val="E710BE7B21294E71B6DB1180C7D38EDC"/>
    <w:rsid w:val="00F34433"/>
  </w:style>
  <w:style w:type="paragraph" w:customStyle="1" w:styleId="3244819D36D14C679788DDE67B87CFD8">
    <w:name w:val="3244819D36D14C679788DDE67B87CFD8"/>
    <w:rsid w:val="00F34433"/>
  </w:style>
  <w:style w:type="paragraph" w:customStyle="1" w:styleId="5C6703D91D924EDE9865899CDA30DDD6">
    <w:name w:val="5C6703D91D924EDE9865899CDA30DDD6"/>
    <w:rsid w:val="00F34433"/>
  </w:style>
  <w:style w:type="paragraph" w:customStyle="1" w:styleId="1058A4FDCF4A42DFA767571A3BBE5861">
    <w:name w:val="1058A4FDCF4A42DFA767571A3BBE5861"/>
    <w:rsid w:val="00F34433"/>
  </w:style>
  <w:style w:type="paragraph" w:customStyle="1" w:styleId="8CCDC2C2DE884B0F9FAE43D321308E39">
    <w:name w:val="8CCDC2C2DE884B0F9FAE43D321308E39"/>
    <w:rsid w:val="00F34433"/>
  </w:style>
  <w:style w:type="paragraph" w:customStyle="1" w:styleId="C441216EDF27415B9DB7B23E68F91C96">
    <w:name w:val="C441216EDF27415B9DB7B23E68F91C96"/>
    <w:rsid w:val="00F34433"/>
  </w:style>
  <w:style w:type="paragraph" w:customStyle="1" w:styleId="E5E3A3AA21FA42B8BC898EC91A794A27">
    <w:name w:val="E5E3A3AA21FA42B8BC898EC91A794A27"/>
    <w:rsid w:val="00F34433"/>
  </w:style>
  <w:style w:type="paragraph" w:customStyle="1" w:styleId="E242DAECF6F2412D825EFA1F8B4A6F27">
    <w:name w:val="E242DAECF6F2412D825EFA1F8B4A6F27"/>
    <w:rsid w:val="00F34433"/>
  </w:style>
  <w:style w:type="paragraph" w:customStyle="1" w:styleId="E547AFAAA9804C4D8440BF58DF55CD1C">
    <w:name w:val="E547AFAAA9804C4D8440BF58DF55CD1C"/>
    <w:rsid w:val="00F34433"/>
  </w:style>
  <w:style w:type="paragraph" w:customStyle="1" w:styleId="8102C0027C3349728EEE4B642E8394BF">
    <w:name w:val="8102C0027C3349728EEE4B642E8394BF"/>
    <w:rsid w:val="00F34433"/>
  </w:style>
  <w:style w:type="paragraph" w:customStyle="1" w:styleId="9F5421602B924F72A2AAB23C08E9B6CF">
    <w:name w:val="9F5421602B924F72A2AAB23C08E9B6CF"/>
    <w:rsid w:val="00F34433"/>
  </w:style>
  <w:style w:type="paragraph" w:customStyle="1" w:styleId="5D74110E912B4EBB870A2FE9AF5120ED">
    <w:name w:val="5D74110E912B4EBB870A2FE9AF5120ED"/>
    <w:rsid w:val="00F34433"/>
  </w:style>
  <w:style w:type="paragraph" w:customStyle="1" w:styleId="CBB9208E434B48DD9FD6EBB3738794EC">
    <w:name w:val="CBB9208E434B48DD9FD6EBB3738794EC"/>
    <w:rsid w:val="00F34433"/>
  </w:style>
  <w:style w:type="paragraph" w:customStyle="1" w:styleId="744C8E1A699C4A4385A6B83E1C3081E1">
    <w:name w:val="744C8E1A699C4A4385A6B83E1C3081E1"/>
    <w:rsid w:val="00F34433"/>
  </w:style>
  <w:style w:type="paragraph" w:customStyle="1" w:styleId="7B3B92F3D90D4CB89209C8ACD497797B">
    <w:name w:val="7B3B92F3D90D4CB89209C8ACD497797B"/>
    <w:rsid w:val="00F34433"/>
  </w:style>
  <w:style w:type="paragraph" w:customStyle="1" w:styleId="64F63BFD7BE140EBBBC4049661406FE2">
    <w:name w:val="64F63BFD7BE140EBBBC4049661406FE2"/>
    <w:rsid w:val="00F34433"/>
  </w:style>
  <w:style w:type="paragraph" w:customStyle="1" w:styleId="32FF0E6B77CE482D8AA3D42719627C60">
    <w:name w:val="32FF0E6B77CE482D8AA3D42719627C60"/>
    <w:rsid w:val="00F34433"/>
  </w:style>
  <w:style w:type="paragraph" w:customStyle="1" w:styleId="AF8D9D1FE1FE444C876A6E6301F9294A">
    <w:name w:val="AF8D9D1FE1FE444C876A6E6301F9294A"/>
    <w:rsid w:val="00F34433"/>
  </w:style>
  <w:style w:type="paragraph" w:customStyle="1" w:styleId="41D49A5A220840F0BF4D6006AB98DBD6">
    <w:name w:val="41D49A5A220840F0BF4D6006AB98DBD6"/>
    <w:rsid w:val="00F34433"/>
  </w:style>
  <w:style w:type="paragraph" w:customStyle="1" w:styleId="E90EDD0EC9C74AD0A63243FB8545E7B3">
    <w:name w:val="E90EDD0EC9C74AD0A63243FB8545E7B3"/>
    <w:rsid w:val="00F34433"/>
  </w:style>
  <w:style w:type="paragraph" w:customStyle="1" w:styleId="B29F4DE6B9514B8AADE78040C5FEF603">
    <w:name w:val="B29F4DE6B9514B8AADE78040C5FEF603"/>
    <w:rsid w:val="00F34433"/>
  </w:style>
  <w:style w:type="paragraph" w:customStyle="1" w:styleId="E9C63E7E82B44409B2AD5D9FB5CA9FDA">
    <w:name w:val="E9C63E7E82B44409B2AD5D9FB5CA9FDA"/>
    <w:rsid w:val="00F34433"/>
  </w:style>
  <w:style w:type="paragraph" w:customStyle="1" w:styleId="6FDC1517C8D44BB7A02483513E2E7042">
    <w:name w:val="6FDC1517C8D44BB7A02483513E2E7042"/>
    <w:rsid w:val="00F34433"/>
  </w:style>
  <w:style w:type="paragraph" w:customStyle="1" w:styleId="8945C61B0453400293157CFF09174E46">
    <w:name w:val="8945C61B0453400293157CFF09174E46"/>
    <w:rsid w:val="00F34433"/>
  </w:style>
  <w:style w:type="paragraph" w:customStyle="1" w:styleId="B3AF2D08222641398EE1319A9CA84FF0">
    <w:name w:val="B3AF2D08222641398EE1319A9CA84FF0"/>
    <w:rsid w:val="00F34433"/>
  </w:style>
  <w:style w:type="paragraph" w:customStyle="1" w:styleId="6C1869826CF44FEAAE9F149766B62861">
    <w:name w:val="6C1869826CF44FEAAE9F149766B62861"/>
    <w:rsid w:val="00F34433"/>
  </w:style>
  <w:style w:type="paragraph" w:customStyle="1" w:styleId="22081989392446828CDB78F9E40CAAD8">
    <w:name w:val="22081989392446828CDB78F9E40CAAD8"/>
    <w:rsid w:val="00F34433"/>
  </w:style>
  <w:style w:type="paragraph" w:customStyle="1" w:styleId="829CAA70724C4FB18E9E0650F0E4050A">
    <w:name w:val="829CAA70724C4FB18E9E0650F0E4050A"/>
    <w:rsid w:val="00F34433"/>
  </w:style>
  <w:style w:type="paragraph" w:customStyle="1" w:styleId="882C813CEF63468E85928718FB493464">
    <w:name w:val="882C813CEF63468E85928718FB493464"/>
    <w:rsid w:val="00F34433"/>
  </w:style>
  <w:style w:type="paragraph" w:customStyle="1" w:styleId="6F6942D200FC4792A67D44E43368EFE3">
    <w:name w:val="6F6942D200FC4792A67D44E43368EFE3"/>
    <w:rsid w:val="00F34433"/>
  </w:style>
  <w:style w:type="paragraph" w:customStyle="1" w:styleId="24ED3CA4A690424D9DB5B3F92B0D72B8">
    <w:name w:val="24ED3CA4A690424D9DB5B3F92B0D72B8"/>
    <w:rsid w:val="00F34433"/>
  </w:style>
  <w:style w:type="paragraph" w:customStyle="1" w:styleId="8E121111B48948DDA4E8913762632CC2">
    <w:name w:val="8E121111B48948DDA4E8913762632CC2"/>
    <w:rsid w:val="00F34433"/>
  </w:style>
  <w:style w:type="paragraph" w:customStyle="1" w:styleId="923D994806A44A888661CD5E390E812C">
    <w:name w:val="923D994806A44A888661CD5E390E812C"/>
    <w:rsid w:val="00F34433"/>
  </w:style>
  <w:style w:type="paragraph" w:customStyle="1" w:styleId="D368FAFC4E1C471090E0CF1DB93B739C">
    <w:name w:val="D368FAFC4E1C471090E0CF1DB93B739C"/>
    <w:rsid w:val="00F34433"/>
  </w:style>
  <w:style w:type="paragraph" w:customStyle="1" w:styleId="00C6F13094BF47A9A4C6A0727BF95BB1">
    <w:name w:val="00C6F13094BF47A9A4C6A0727BF95BB1"/>
    <w:rsid w:val="00F34433"/>
  </w:style>
  <w:style w:type="paragraph" w:customStyle="1" w:styleId="76D786C3416E4110A160D6F2506A6236">
    <w:name w:val="76D786C3416E4110A160D6F2506A6236"/>
    <w:rsid w:val="00F34433"/>
  </w:style>
  <w:style w:type="paragraph" w:customStyle="1" w:styleId="024FF0F8A748459AAA42FDA190EBB644">
    <w:name w:val="024FF0F8A748459AAA42FDA190EBB644"/>
    <w:rsid w:val="00F34433"/>
  </w:style>
  <w:style w:type="paragraph" w:customStyle="1" w:styleId="A6404FF06E8C4DCB977C29647B8CC557">
    <w:name w:val="A6404FF06E8C4DCB977C29647B8CC557"/>
    <w:rsid w:val="00F34433"/>
  </w:style>
  <w:style w:type="paragraph" w:customStyle="1" w:styleId="95FC6744A3BD47519CD15BDB45D22497">
    <w:name w:val="95FC6744A3BD47519CD15BDB45D22497"/>
    <w:rsid w:val="00F34433"/>
  </w:style>
  <w:style w:type="paragraph" w:customStyle="1" w:styleId="52F7FB98DAEA405EA112055389A0FA6C">
    <w:name w:val="52F7FB98DAEA405EA112055389A0FA6C"/>
    <w:rsid w:val="00F34433"/>
  </w:style>
  <w:style w:type="paragraph" w:customStyle="1" w:styleId="18F35DB4F7474F76998F5DA3DC88D748">
    <w:name w:val="18F35DB4F7474F76998F5DA3DC88D748"/>
    <w:rsid w:val="00F34433"/>
  </w:style>
  <w:style w:type="paragraph" w:customStyle="1" w:styleId="65BCFAF4DC9649D2A0CC841369DBE656">
    <w:name w:val="65BCFAF4DC9649D2A0CC841369DBE656"/>
    <w:rsid w:val="00F34433"/>
  </w:style>
  <w:style w:type="paragraph" w:customStyle="1" w:styleId="7E30783787344C0089EDA305C80F17BD">
    <w:name w:val="7E30783787344C0089EDA305C80F17BD"/>
    <w:rsid w:val="00F34433"/>
  </w:style>
  <w:style w:type="paragraph" w:customStyle="1" w:styleId="22B050CF3DE84030B4DEE75B2112065B">
    <w:name w:val="22B050CF3DE84030B4DEE75B2112065B"/>
    <w:rsid w:val="00F34433"/>
  </w:style>
  <w:style w:type="paragraph" w:customStyle="1" w:styleId="D9866A6A867F4BB3BC439241632C2B0D">
    <w:name w:val="D9866A6A867F4BB3BC439241632C2B0D"/>
    <w:rsid w:val="00F34433"/>
  </w:style>
  <w:style w:type="paragraph" w:customStyle="1" w:styleId="7E0E40E76DB54C6BA39386AF5DCC0B90">
    <w:name w:val="7E0E40E76DB54C6BA39386AF5DCC0B90"/>
    <w:rsid w:val="00F34433"/>
  </w:style>
  <w:style w:type="paragraph" w:customStyle="1" w:styleId="14E164483C3440F3909B7EBD90B1CA47">
    <w:name w:val="14E164483C3440F3909B7EBD90B1CA47"/>
    <w:rsid w:val="00F34433"/>
  </w:style>
  <w:style w:type="paragraph" w:customStyle="1" w:styleId="C5B1E8A4BFA747B49BE27346D030B9C2">
    <w:name w:val="C5B1E8A4BFA747B49BE27346D030B9C2"/>
    <w:rsid w:val="00F34433"/>
  </w:style>
  <w:style w:type="paragraph" w:customStyle="1" w:styleId="8D6383DD3ECF47E9BF9DE0BB5536C07B">
    <w:name w:val="8D6383DD3ECF47E9BF9DE0BB5536C07B"/>
    <w:rsid w:val="00F34433"/>
  </w:style>
  <w:style w:type="paragraph" w:customStyle="1" w:styleId="EA030EEA624A4CB89F97A9DC7A700CB0">
    <w:name w:val="EA030EEA624A4CB89F97A9DC7A700CB0"/>
    <w:rsid w:val="00F34433"/>
  </w:style>
  <w:style w:type="paragraph" w:customStyle="1" w:styleId="0A20535113A24E88877E8AFBE5303DAE">
    <w:name w:val="0A20535113A24E88877E8AFBE5303DAE"/>
    <w:rsid w:val="00F34433"/>
  </w:style>
  <w:style w:type="paragraph" w:customStyle="1" w:styleId="FC3F9FABF67944EC9D11E7C150BDB25F">
    <w:name w:val="FC3F9FABF67944EC9D11E7C150BDB25F"/>
    <w:rsid w:val="00F34433"/>
  </w:style>
  <w:style w:type="paragraph" w:customStyle="1" w:styleId="9DA0D9E8AC3E4A9BB90A5CEA550F8CE0">
    <w:name w:val="9DA0D9E8AC3E4A9BB90A5CEA550F8CE0"/>
    <w:rsid w:val="00F34433"/>
  </w:style>
  <w:style w:type="paragraph" w:customStyle="1" w:styleId="9138782340024BEFA2C9BB8499CF1ADA">
    <w:name w:val="9138782340024BEFA2C9BB8499CF1ADA"/>
    <w:rsid w:val="00F34433"/>
  </w:style>
  <w:style w:type="paragraph" w:customStyle="1" w:styleId="2D9FDD1BFCAF476893F45CC188BA593E">
    <w:name w:val="2D9FDD1BFCAF476893F45CC188BA593E"/>
    <w:rsid w:val="00F34433"/>
  </w:style>
  <w:style w:type="paragraph" w:customStyle="1" w:styleId="5F04D8BC2D2B4807A9ED904C0C9BB272">
    <w:name w:val="5F04D8BC2D2B4807A9ED904C0C9BB272"/>
    <w:rsid w:val="00F34433"/>
  </w:style>
  <w:style w:type="paragraph" w:customStyle="1" w:styleId="3CDD201F8CAC4F2EBC34520E813C43DC">
    <w:name w:val="3CDD201F8CAC4F2EBC34520E813C43DC"/>
    <w:rsid w:val="00F34433"/>
  </w:style>
  <w:style w:type="paragraph" w:customStyle="1" w:styleId="9235284529354C158C2A5A8EBD6D0473">
    <w:name w:val="9235284529354C158C2A5A8EBD6D0473"/>
    <w:rsid w:val="00F34433"/>
  </w:style>
  <w:style w:type="paragraph" w:customStyle="1" w:styleId="63CED8E0F1D64248A64BD9E24C9ADBA7">
    <w:name w:val="63CED8E0F1D64248A64BD9E24C9ADBA7"/>
    <w:rsid w:val="00F34433"/>
  </w:style>
  <w:style w:type="paragraph" w:customStyle="1" w:styleId="092C1DDE94E5465587C49B2D28BA399B">
    <w:name w:val="092C1DDE94E5465587C49B2D28BA399B"/>
    <w:rsid w:val="00F34433"/>
  </w:style>
  <w:style w:type="paragraph" w:customStyle="1" w:styleId="1992353CEDC244B7A360953AD275C572">
    <w:name w:val="1992353CEDC244B7A360953AD275C572"/>
    <w:rsid w:val="00F34433"/>
  </w:style>
  <w:style w:type="paragraph" w:customStyle="1" w:styleId="C6F6FC09BC1144A6AAC84325A277DD4A">
    <w:name w:val="C6F6FC09BC1144A6AAC84325A277DD4A"/>
    <w:rsid w:val="00F34433"/>
  </w:style>
  <w:style w:type="paragraph" w:customStyle="1" w:styleId="DEDBB51C72D247CCAD229D732471BEF3">
    <w:name w:val="DEDBB51C72D247CCAD229D732471BEF3"/>
    <w:rsid w:val="00F34433"/>
  </w:style>
  <w:style w:type="paragraph" w:customStyle="1" w:styleId="30B160D428C2402BAE9B099D12463C3B">
    <w:name w:val="30B160D428C2402BAE9B099D12463C3B"/>
    <w:rsid w:val="00F34433"/>
  </w:style>
  <w:style w:type="paragraph" w:customStyle="1" w:styleId="EE64F4752CAE430D86EB52008724BD66">
    <w:name w:val="EE64F4752CAE430D86EB52008724BD66"/>
    <w:rsid w:val="00F34433"/>
  </w:style>
  <w:style w:type="paragraph" w:customStyle="1" w:styleId="78F4A42B9580447EB0AF13677A4D1C89">
    <w:name w:val="78F4A42B9580447EB0AF13677A4D1C89"/>
    <w:rsid w:val="00F34433"/>
  </w:style>
  <w:style w:type="paragraph" w:customStyle="1" w:styleId="232E89678CDC40C195A93AD71440792C">
    <w:name w:val="232E89678CDC40C195A93AD71440792C"/>
    <w:rsid w:val="00F34433"/>
  </w:style>
  <w:style w:type="paragraph" w:customStyle="1" w:styleId="4B3AF02D63FD469B8A248C445D1DEDB8">
    <w:name w:val="4B3AF02D63FD469B8A248C445D1DEDB8"/>
    <w:rsid w:val="00F34433"/>
  </w:style>
  <w:style w:type="paragraph" w:customStyle="1" w:styleId="19CFB078F5B94CDB8C1555C1AE738128">
    <w:name w:val="19CFB078F5B94CDB8C1555C1AE738128"/>
    <w:rsid w:val="00F34433"/>
  </w:style>
  <w:style w:type="paragraph" w:customStyle="1" w:styleId="161B5C2DC5714384AE3CB48CB8FCA821">
    <w:name w:val="161B5C2DC5714384AE3CB48CB8FCA821"/>
    <w:rsid w:val="00F34433"/>
  </w:style>
  <w:style w:type="paragraph" w:customStyle="1" w:styleId="AAA663A8F6674D6B834B11B5EE53EB7D">
    <w:name w:val="AAA663A8F6674D6B834B11B5EE53EB7D"/>
    <w:rsid w:val="00F34433"/>
  </w:style>
  <w:style w:type="paragraph" w:customStyle="1" w:styleId="BCE3F9A4D01448A6A49FFD682D69ABA9">
    <w:name w:val="BCE3F9A4D01448A6A49FFD682D69ABA9"/>
    <w:rsid w:val="00F34433"/>
  </w:style>
  <w:style w:type="paragraph" w:customStyle="1" w:styleId="2FCB9B658929430EBF5255E0EC044582">
    <w:name w:val="2FCB9B658929430EBF5255E0EC044582"/>
    <w:rsid w:val="00F34433"/>
  </w:style>
  <w:style w:type="paragraph" w:customStyle="1" w:styleId="DE303A44D5C74DDCBD65222F725BB388">
    <w:name w:val="DE303A44D5C74DDCBD65222F725BB388"/>
    <w:rsid w:val="00F34433"/>
  </w:style>
  <w:style w:type="paragraph" w:customStyle="1" w:styleId="2FF51015B2C84C52AF330AD0CC3E564F">
    <w:name w:val="2FF51015B2C84C52AF330AD0CC3E564F"/>
    <w:rsid w:val="00F34433"/>
  </w:style>
  <w:style w:type="paragraph" w:customStyle="1" w:styleId="D30D303CBA154FD9A0EEEDA3290783B8">
    <w:name w:val="D30D303CBA154FD9A0EEEDA3290783B8"/>
    <w:rsid w:val="00F34433"/>
  </w:style>
  <w:style w:type="paragraph" w:customStyle="1" w:styleId="33E213BEAB48412FB8A7A466680CC20F">
    <w:name w:val="33E213BEAB48412FB8A7A466680CC20F"/>
    <w:rsid w:val="00F34433"/>
  </w:style>
  <w:style w:type="paragraph" w:customStyle="1" w:styleId="34851EEDF9EA47B7A3E690E332C778FD">
    <w:name w:val="34851EEDF9EA47B7A3E690E332C778FD"/>
    <w:rsid w:val="00F34433"/>
  </w:style>
  <w:style w:type="paragraph" w:customStyle="1" w:styleId="38F9E8438D3441A784D5B9E0E044BBEC">
    <w:name w:val="38F9E8438D3441A784D5B9E0E044BBEC"/>
    <w:rsid w:val="00F34433"/>
  </w:style>
  <w:style w:type="paragraph" w:customStyle="1" w:styleId="1C81DE604B1C428B87E492F899A4EDDC">
    <w:name w:val="1C81DE604B1C428B87E492F899A4EDDC"/>
    <w:rsid w:val="00F34433"/>
  </w:style>
  <w:style w:type="paragraph" w:customStyle="1" w:styleId="C74D4143908A4CC893C792206775074C">
    <w:name w:val="C74D4143908A4CC893C792206775074C"/>
    <w:rsid w:val="00F34433"/>
  </w:style>
  <w:style w:type="paragraph" w:customStyle="1" w:styleId="F710F7B3284247228B238F526B745845">
    <w:name w:val="F710F7B3284247228B238F526B745845"/>
    <w:rsid w:val="00F34433"/>
  </w:style>
  <w:style w:type="paragraph" w:customStyle="1" w:styleId="E6AF46A50FB9490AA1DFA7F7CB3C9B6D">
    <w:name w:val="E6AF46A50FB9490AA1DFA7F7CB3C9B6D"/>
    <w:rsid w:val="00F34433"/>
  </w:style>
  <w:style w:type="paragraph" w:customStyle="1" w:styleId="C6D0E4D2D77A49B19A8E7E7BEEE58ACE">
    <w:name w:val="C6D0E4D2D77A49B19A8E7E7BEEE58ACE"/>
    <w:rsid w:val="00F34433"/>
  </w:style>
  <w:style w:type="paragraph" w:customStyle="1" w:styleId="3B4494E76D6441AC84D84EC6047B13DA">
    <w:name w:val="3B4494E76D6441AC84D84EC6047B13DA"/>
    <w:rsid w:val="00F34433"/>
  </w:style>
  <w:style w:type="paragraph" w:customStyle="1" w:styleId="BF53824308F148D9AD7EC9175FAE4485">
    <w:name w:val="BF53824308F148D9AD7EC9175FAE4485"/>
    <w:rsid w:val="00F34433"/>
  </w:style>
  <w:style w:type="paragraph" w:customStyle="1" w:styleId="65F60EBEE852465D831D691E7882F6B7">
    <w:name w:val="65F60EBEE852465D831D691E7882F6B7"/>
    <w:rsid w:val="00F34433"/>
  </w:style>
  <w:style w:type="paragraph" w:customStyle="1" w:styleId="257C1AF171FF4BAF98AC47D446E9764A">
    <w:name w:val="257C1AF171FF4BAF98AC47D446E9764A"/>
    <w:rsid w:val="00F34433"/>
  </w:style>
  <w:style w:type="paragraph" w:customStyle="1" w:styleId="BC1D71DF180A44FF8BDB3A57933A5272">
    <w:name w:val="BC1D71DF180A44FF8BDB3A57933A5272"/>
    <w:rsid w:val="00F34433"/>
  </w:style>
  <w:style w:type="paragraph" w:customStyle="1" w:styleId="A971E1A611B5458C89BB5FA4E7644F46">
    <w:name w:val="A971E1A611B5458C89BB5FA4E7644F46"/>
    <w:rsid w:val="00F34433"/>
  </w:style>
  <w:style w:type="paragraph" w:customStyle="1" w:styleId="2A2A6BFAD4B6488DADDB12E7F00B4EB0">
    <w:name w:val="2A2A6BFAD4B6488DADDB12E7F00B4EB0"/>
    <w:rsid w:val="00F34433"/>
  </w:style>
  <w:style w:type="paragraph" w:customStyle="1" w:styleId="4F4109F1966A44A081539415ECE2F843">
    <w:name w:val="4F4109F1966A44A081539415ECE2F843"/>
    <w:rsid w:val="00F34433"/>
  </w:style>
  <w:style w:type="paragraph" w:customStyle="1" w:styleId="DAAFF890A5BC495084B99A4302C929B0">
    <w:name w:val="DAAFF890A5BC495084B99A4302C929B0"/>
    <w:rsid w:val="00F34433"/>
  </w:style>
  <w:style w:type="paragraph" w:customStyle="1" w:styleId="54A6AA3A4B2E4D8ABC753A2ED8D54F7E">
    <w:name w:val="54A6AA3A4B2E4D8ABC753A2ED8D54F7E"/>
    <w:rsid w:val="00F34433"/>
  </w:style>
  <w:style w:type="paragraph" w:customStyle="1" w:styleId="4902C9E0F08F4F248005C0CC335437AC">
    <w:name w:val="4902C9E0F08F4F248005C0CC335437AC"/>
    <w:rsid w:val="00F34433"/>
  </w:style>
  <w:style w:type="paragraph" w:customStyle="1" w:styleId="D9E751A4FC924D9C9172268FC25DE3C1">
    <w:name w:val="D9E751A4FC924D9C9172268FC25DE3C1"/>
    <w:rsid w:val="00F34433"/>
  </w:style>
  <w:style w:type="paragraph" w:customStyle="1" w:styleId="2ED1B8C926BD4B2F9998575F6E51910C">
    <w:name w:val="2ED1B8C926BD4B2F9998575F6E51910C"/>
    <w:rsid w:val="00F34433"/>
  </w:style>
  <w:style w:type="paragraph" w:customStyle="1" w:styleId="B90B60E600B74F888A082CC664CC6D80">
    <w:name w:val="B90B60E600B74F888A082CC664CC6D80"/>
    <w:rsid w:val="00F34433"/>
  </w:style>
  <w:style w:type="paragraph" w:customStyle="1" w:styleId="C0AFFBD8C3DC493DB8F0E8681B7C7874">
    <w:name w:val="C0AFFBD8C3DC493DB8F0E8681B7C7874"/>
    <w:rsid w:val="00F34433"/>
  </w:style>
  <w:style w:type="paragraph" w:customStyle="1" w:styleId="FCE019E13D474CB0A2C5A4FDF16773EC">
    <w:name w:val="FCE019E13D474CB0A2C5A4FDF16773EC"/>
    <w:rsid w:val="00F34433"/>
  </w:style>
  <w:style w:type="paragraph" w:customStyle="1" w:styleId="A282DCE141EF4414B26CDA2D0CEF55F7">
    <w:name w:val="A282DCE141EF4414B26CDA2D0CEF55F7"/>
    <w:rsid w:val="00F34433"/>
  </w:style>
  <w:style w:type="paragraph" w:customStyle="1" w:styleId="F384E90A2F3C495EAAFF67F1A9214853">
    <w:name w:val="F384E90A2F3C495EAAFF67F1A9214853"/>
    <w:rsid w:val="00F34433"/>
  </w:style>
  <w:style w:type="paragraph" w:customStyle="1" w:styleId="BED66228B4C14318845DF4129E863012">
    <w:name w:val="BED66228B4C14318845DF4129E863012"/>
    <w:rsid w:val="00F34433"/>
  </w:style>
  <w:style w:type="paragraph" w:customStyle="1" w:styleId="1C8CAAFA0C6F494EA6D342E90670C996">
    <w:name w:val="1C8CAAFA0C6F494EA6D342E90670C996"/>
    <w:rsid w:val="00F34433"/>
  </w:style>
  <w:style w:type="paragraph" w:customStyle="1" w:styleId="D4F53131819A465D988938AECF8A77A7">
    <w:name w:val="D4F53131819A465D988938AECF8A77A7"/>
    <w:rsid w:val="00F34433"/>
  </w:style>
  <w:style w:type="paragraph" w:customStyle="1" w:styleId="BCA7C51271B9449F99E0AC9B776E5715">
    <w:name w:val="BCA7C51271B9449F99E0AC9B776E5715"/>
    <w:rsid w:val="00F34433"/>
  </w:style>
  <w:style w:type="paragraph" w:customStyle="1" w:styleId="E3EAE11FB05E4D6795A2406E551362AC">
    <w:name w:val="E3EAE11FB05E4D6795A2406E551362AC"/>
    <w:rsid w:val="00F34433"/>
  </w:style>
  <w:style w:type="paragraph" w:customStyle="1" w:styleId="5986ED6E53674193A43DA440EA92DE8D">
    <w:name w:val="5986ED6E53674193A43DA440EA92DE8D"/>
    <w:rsid w:val="00F34433"/>
  </w:style>
  <w:style w:type="paragraph" w:customStyle="1" w:styleId="DD109E671CA247529A438957A2FA6398">
    <w:name w:val="DD109E671CA247529A438957A2FA6398"/>
    <w:rsid w:val="00F34433"/>
  </w:style>
  <w:style w:type="paragraph" w:customStyle="1" w:styleId="0E57A9DA4DD9443FB94117FAD73FC301">
    <w:name w:val="0E57A9DA4DD9443FB94117FAD73FC301"/>
    <w:rsid w:val="00F34433"/>
  </w:style>
  <w:style w:type="paragraph" w:customStyle="1" w:styleId="99067D48B93A44ECBBE7EB1916114E82">
    <w:name w:val="99067D48B93A44ECBBE7EB1916114E82"/>
    <w:rsid w:val="00F34433"/>
  </w:style>
  <w:style w:type="paragraph" w:customStyle="1" w:styleId="B6E0477BFC094E19A15A634C7C899DC4">
    <w:name w:val="B6E0477BFC094E19A15A634C7C899DC4"/>
    <w:rsid w:val="00F34433"/>
  </w:style>
  <w:style w:type="paragraph" w:customStyle="1" w:styleId="FF17FFD670414D428910F40E8AE23C07">
    <w:name w:val="FF17FFD670414D428910F40E8AE23C07"/>
    <w:rsid w:val="00F34433"/>
  </w:style>
  <w:style w:type="paragraph" w:customStyle="1" w:styleId="01A4EF48D8C4427B8EDC247FB709D70F">
    <w:name w:val="01A4EF48D8C4427B8EDC247FB709D70F"/>
    <w:rsid w:val="00F34433"/>
  </w:style>
  <w:style w:type="paragraph" w:customStyle="1" w:styleId="0144E050239B4459A766D8D42E2827AD">
    <w:name w:val="0144E050239B4459A766D8D42E2827AD"/>
    <w:rsid w:val="00F34433"/>
  </w:style>
  <w:style w:type="paragraph" w:customStyle="1" w:styleId="8B237D10C73042EABE232E19EAC5DEAD">
    <w:name w:val="8B237D10C73042EABE232E19EAC5DEAD"/>
    <w:rsid w:val="00F34433"/>
  </w:style>
  <w:style w:type="paragraph" w:customStyle="1" w:styleId="797EE7D8868E4A25B5CDCC728522E5D1">
    <w:name w:val="797EE7D8868E4A25B5CDCC728522E5D1"/>
    <w:rsid w:val="00F34433"/>
  </w:style>
  <w:style w:type="paragraph" w:customStyle="1" w:styleId="C4C0037441FA4A51B5F0BD3A5A933FCB">
    <w:name w:val="C4C0037441FA4A51B5F0BD3A5A933FCB"/>
    <w:rsid w:val="00F34433"/>
  </w:style>
  <w:style w:type="paragraph" w:customStyle="1" w:styleId="5CD03F1B074146DC9BD5F1A16B780140">
    <w:name w:val="5CD03F1B074146DC9BD5F1A16B780140"/>
    <w:rsid w:val="00F34433"/>
  </w:style>
  <w:style w:type="paragraph" w:customStyle="1" w:styleId="C1BCAB00D9914AD4812A80459CF0FD65">
    <w:name w:val="C1BCAB00D9914AD4812A80459CF0FD65"/>
    <w:rsid w:val="00F34433"/>
  </w:style>
  <w:style w:type="paragraph" w:customStyle="1" w:styleId="1CB0B6F9ECD345E5B90BFE557AFEA6E8">
    <w:name w:val="1CB0B6F9ECD345E5B90BFE557AFEA6E8"/>
    <w:rsid w:val="00F34433"/>
  </w:style>
  <w:style w:type="paragraph" w:customStyle="1" w:styleId="411D3C73E1F84033B3C93090853D1701">
    <w:name w:val="411D3C73E1F84033B3C93090853D1701"/>
    <w:rsid w:val="00F34433"/>
  </w:style>
  <w:style w:type="paragraph" w:customStyle="1" w:styleId="90D7BEFAD59A404A90727C67951F6A59">
    <w:name w:val="90D7BEFAD59A404A90727C67951F6A59"/>
    <w:rsid w:val="00F34433"/>
  </w:style>
  <w:style w:type="paragraph" w:customStyle="1" w:styleId="DF4AA991BD6C4FDF91B92D89D448288B">
    <w:name w:val="DF4AA991BD6C4FDF91B92D89D448288B"/>
    <w:rsid w:val="00F34433"/>
  </w:style>
  <w:style w:type="paragraph" w:customStyle="1" w:styleId="2723650F38924F758E0AB96A0A3EF287">
    <w:name w:val="2723650F38924F758E0AB96A0A3EF287"/>
    <w:rsid w:val="00F34433"/>
  </w:style>
  <w:style w:type="paragraph" w:customStyle="1" w:styleId="B178494137F54004BB4B3E027C569F50">
    <w:name w:val="B178494137F54004BB4B3E027C569F50"/>
    <w:rsid w:val="00F34433"/>
  </w:style>
  <w:style w:type="paragraph" w:customStyle="1" w:styleId="87FC74FCF78F464DBE404C8A689BB8BD">
    <w:name w:val="87FC74FCF78F464DBE404C8A689BB8BD"/>
    <w:rsid w:val="00F34433"/>
  </w:style>
  <w:style w:type="paragraph" w:customStyle="1" w:styleId="BA004962281E4833913F8282AEF58CE2">
    <w:name w:val="BA004962281E4833913F8282AEF58CE2"/>
    <w:rsid w:val="00F34433"/>
  </w:style>
  <w:style w:type="paragraph" w:customStyle="1" w:styleId="EBFC9F25F65046E78FC22C40DD5F178E">
    <w:name w:val="EBFC9F25F65046E78FC22C40DD5F178E"/>
    <w:rsid w:val="00F34433"/>
  </w:style>
  <w:style w:type="paragraph" w:customStyle="1" w:styleId="D765410D0E75477C89591233F3B278EF">
    <w:name w:val="D765410D0E75477C89591233F3B278EF"/>
    <w:rsid w:val="00F34433"/>
  </w:style>
  <w:style w:type="paragraph" w:customStyle="1" w:styleId="E531479196434DF3B12C609F2E5EBB10">
    <w:name w:val="E531479196434DF3B12C609F2E5EBB10"/>
    <w:rsid w:val="00F34433"/>
  </w:style>
  <w:style w:type="paragraph" w:customStyle="1" w:styleId="6690914794814680A28FE4ED75CA11F5">
    <w:name w:val="6690914794814680A28FE4ED75CA11F5"/>
    <w:rsid w:val="00F34433"/>
  </w:style>
  <w:style w:type="paragraph" w:customStyle="1" w:styleId="DABC3FF9445746B5A5D9EECE2A8A5A52">
    <w:name w:val="DABC3FF9445746B5A5D9EECE2A8A5A52"/>
    <w:rsid w:val="00F34433"/>
  </w:style>
  <w:style w:type="paragraph" w:customStyle="1" w:styleId="3B1180DC85CC470799091A8E3D298D9A">
    <w:name w:val="3B1180DC85CC470799091A8E3D298D9A"/>
    <w:rsid w:val="00F34433"/>
  </w:style>
  <w:style w:type="paragraph" w:customStyle="1" w:styleId="F261BF8C4D7548839478FF8F634328BC">
    <w:name w:val="F261BF8C4D7548839478FF8F634328BC"/>
    <w:rsid w:val="00F34433"/>
  </w:style>
  <w:style w:type="paragraph" w:customStyle="1" w:styleId="5F0BEB316F374925A72DB5B74F941395">
    <w:name w:val="5F0BEB316F374925A72DB5B74F941395"/>
    <w:rsid w:val="00F34433"/>
  </w:style>
  <w:style w:type="paragraph" w:customStyle="1" w:styleId="1E80867F41094C56B2CEB6519A55CC49">
    <w:name w:val="1E80867F41094C56B2CEB6519A55CC49"/>
    <w:rsid w:val="00F34433"/>
  </w:style>
  <w:style w:type="paragraph" w:customStyle="1" w:styleId="18BEAC6B25CE445D9DFF9CA15422AB25">
    <w:name w:val="18BEAC6B25CE445D9DFF9CA15422AB25"/>
    <w:rsid w:val="00F34433"/>
  </w:style>
  <w:style w:type="paragraph" w:customStyle="1" w:styleId="976B2D5F1CE8470E9174257B0C9C530D">
    <w:name w:val="976B2D5F1CE8470E9174257B0C9C530D"/>
    <w:rsid w:val="00F34433"/>
  </w:style>
  <w:style w:type="paragraph" w:customStyle="1" w:styleId="888B87668EC14201A6D1059786424EAB">
    <w:name w:val="888B87668EC14201A6D1059786424EAB"/>
    <w:rsid w:val="00F34433"/>
  </w:style>
  <w:style w:type="paragraph" w:customStyle="1" w:styleId="0F0E5156E3374C5F9679B9525A51916C">
    <w:name w:val="0F0E5156E3374C5F9679B9525A51916C"/>
    <w:rsid w:val="00F34433"/>
  </w:style>
  <w:style w:type="paragraph" w:customStyle="1" w:styleId="B732174920904496812911C47847B543">
    <w:name w:val="B732174920904496812911C47847B543"/>
    <w:rsid w:val="00F34433"/>
  </w:style>
  <w:style w:type="paragraph" w:customStyle="1" w:styleId="68470A7D5FF34C2EB80F62E1A03DA904">
    <w:name w:val="68470A7D5FF34C2EB80F62E1A03DA904"/>
    <w:rsid w:val="00F34433"/>
  </w:style>
  <w:style w:type="paragraph" w:customStyle="1" w:styleId="1E3E67EFE0514E0B8F89575C9176B571">
    <w:name w:val="1E3E67EFE0514E0B8F89575C9176B571"/>
    <w:rsid w:val="00F34433"/>
  </w:style>
  <w:style w:type="paragraph" w:customStyle="1" w:styleId="05AD7FAD836F42AF9EE7D31CFA3CBB3F">
    <w:name w:val="05AD7FAD836F42AF9EE7D31CFA3CBB3F"/>
    <w:rsid w:val="00F34433"/>
  </w:style>
  <w:style w:type="paragraph" w:customStyle="1" w:styleId="B48DEA069E6E4F56A93EB7C37B4CFF9C">
    <w:name w:val="B48DEA069E6E4F56A93EB7C37B4CFF9C"/>
    <w:rsid w:val="00F34433"/>
  </w:style>
  <w:style w:type="paragraph" w:customStyle="1" w:styleId="C8C39AE22BB6470FA4A488133283FD3B">
    <w:name w:val="C8C39AE22BB6470FA4A488133283FD3B"/>
    <w:rsid w:val="00F34433"/>
  </w:style>
  <w:style w:type="paragraph" w:customStyle="1" w:styleId="24025D495A8148FC9D2F5D350029624A">
    <w:name w:val="24025D495A8148FC9D2F5D350029624A"/>
    <w:rsid w:val="00F34433"/>
  </w:style>
  <w:style w:type="paragraph" w:customStyle="1" w:styleId="A56333ED0DC644339F66DF40431A92E7">
    <w:name w:val="A56333ED0DC644339F66DF40431A92E7"/>
    <w:rsid w:val="00F34433"/>
  </w:style>
  <w:style w:type="paragraph" w:customStyle="1" w:styleId="1B61E9E9CBE840259D45AE5C41CB6A39">
    <w:name w:val="1B61E9E9CBE840259D45AE5C41CB6A39"/>
    <w:rsid w:val="00F34433"/>
  </w:style>
  <w:style w:type="paragraph" w:customStyle="1" w:styleId="686B1A388F8945FDBBA3ABB40442854E">
    <w:name w:val="686B1A388F8945FDBBA3ABB40442854E"/>
    <w:rsid w:val="00F34433"/>
  </w:style>
  <w:style w:type="paragraph" w:customStyle="1" w:styleId="C566B66D1B1445FFA524C69AF53F793B">
    <w:name w:val="C566B66D1B1445FFA524C69AF53F793B"/>
    <w:rsid w:val="00F34433"/>
  </w:style>
  <w:style w:type="paragraph" w:customStyle="1" w:styleId="25B2DE4BFDF04DE29DE97C4740D34B70">
    <w:name w:val="25B2DE4BFDF04DE29DE97C4740D34B70"/>
    <w:rsid w:val="00F34433"/>
  </w:style>
  <w:style w:type="paragraph" w:customStyle="1" w:styleId="763972D8F61447909BA05DEF345A6463">
    <w:name w:val="763972D8F61447909BA05DEF345A6463"/>
    <w:rsid w:val="00F34433"/>
  </w:style>
  <w:style w:type="paragraph" w:customStyle="1" w:styleId="8BA4D422A7644FC7A5DEFCB6F51C62F8">
    <w:name w:val="8BA4D422A7644FC7A5DEFCB6F51C62F8"/>
    <w:rsid w:val="00F34433"/>
  </w:style>
  <w:style w:type="paragraph" w:customStyle="1" w:styleId="9583191F7F94493E836B1FE8322A70AC">
    <w:name w:val="9583191F7F94493E836B1FE8322A70AC"/>
    <w:rsid w:val="00F34433"/>
  </w:style>
  <w:style w:type="paragraph" w:customStyle="1" w:styleId="B88F23E2B0884FAFA43963EF683F1823">
    <w:name w:val="B88F23E2B0884FAFA43963EF683F1823"/>
    <w:rsid w:val="00F34433"/>
  </w:style>
  <w:style w:type="paragraph" w:customStyle="1" w:styleId="03ABFE56494241AD9E739521B5EED592">
    <w:name w:val="03ABFE56494241AD9E739521B5EED592"/>
    <w:rsid w:val="00F34433"/>
  </w:style>
  <w:style w:type="paragraph" w:customStyle="1" w:styleId="06CA43F1C3D34943BB471EF430D22776">
    <w:name w:val="06CA43F1C3D34943BB471EF430D22776"/>
    <w:rsid w:val="00F34433"/>
  </w:style>
  <w:style w:type="paragraph" w:customStyle="1" w:styleId="D61A3B748541425FAFA726A5E984D1EA">
    <w:name w:val="D61A3B748541425FAFA726A5E984D1EA"/>
    <w:rsid w:val="00F34433"/>
  </w:style>
  <w:style w:type="paragraph" w:customStyle="1" w:styleId="1A6ADBE92E884ACBB2C9D2788EA59FA9">
    <w:name w:val="1A6ADBE92E884ACBB2C9D2788EA59FA9"/>
    <w:rsid w:val="00F34433"/>
  </w:style>
  <w:style w:type="paragraph" w:customStyle="1" w:styleId="175C6F0554D348DF91E3F6DA6A000A81">
    <w:name w:val="175C6F0554D348DF91E3F6DA6A000A81"/>
    <w:rsid w:val="00F34433"/>
  </w:style>
  <w:style w:type="paragraph" w:customStyle="1" w:styleId="5E416F8104DA4075ADA50D8C2B83459F">
    <w:name w:val="5E416F8104DA4075ADA50D8C2B83459F"/>
    <w:rsid w:val="00F34433"/>
  </w:style>
  <w:style w:type="paragraph" w:customStyle="1" w:styleId="B7976C3A010943F89038FF05D4AECE98">
    <w:name w:val="B7976C3A010943F89038FF05D4AECE98"/>
    <w:rsid w:val="00F34433"/>
  </w:style>
  <w:style w:type="paragraph" w:customStyle="1" w:styleId="53CA7F4E5C064D0291C3894B05CE79A2">
    <w:name w:val="53CA7F4E5C064D0291C3894B05CE79A2"/>
    <w:rsid w:val="00F34433"/>
  </w:style>
  <w:style w:type="paragraph" w:customStyle="1" w:styleId="EC9785E0803548739281938E9955DB4B">
    <w:name w:val="EC9785E0803548739281938E9955DB4B"/>
    <w:rsid w:val="00F34433"/>
  </w:style>
  <w:style w:type="paragraph" w:customStyle="1" w:styleId="5564B1006BB2454EAFEBD4A69FDBEE0B">
    <w:name w:val="5564B1006BB2454EAFEBD4A69FDBEE0B"/>
    <w:rsid w:val="00F34433"/>
  </w:style>
  <w:style w:type="paragraph" w:customStyle="1" w:styleId="9892C9530488440883599F746DE291E0">
    <w:name w:val="9892C9530488440883599F746DE291E0"/>
    <w:rsid w:val="00F34433"/>
  </w:style>
  <w:style w:type="paragraph" w:customStyle="1" w:styleId="5D875F33BBC14D80B7D8DB3BCE187AC2">
    <w:name w:val="5D875F33BBC14D80B7D8DB3BCE187AC2"/>
    <w:rsid w:val="00F34433"/>
  </w:style>
  <w:style w:type="paragraph" w:customStyle="1" w:styleId="61F9F0347D08462A81C8BA4B37AA2CED">
    <w:name w:val="61F9F0347D08462A81C8BA4B37AA2CED"/>
    <w:rsid w:val="00F34433"/>
  </w:style>
  <w:style w:type="paragraph" w:customStyle="1" w:styleId="77E3BAF0C47541CB951BA6E90CB649CA">
    <w:name w:val="77E3BAF0C47541CB951BA6E90CB649CA"/>
    <w:rsid w:val="00F34433"/>
  </w:style>
  <w:style w:type="paragraph" w:customStyle="1" w:styleId="01EAC96811AD4D8AB8D65AB25DBB25FD">
    <w:name w:val="01EAC96811AD4D8AB8D65AB25DBB25FD"/>
    <w:rsid w:val="00F34433"/>
  </w:style>
  <w:style w:type="paragraph" w:customStyle="1" w:styleId="5A10B532E09749B690FBA0993162C994">
    <w:name w:val="5A10B532E09749B690FBA0993162C994"/>
    <w:rsid w:val="00F34433"/>
  </w:style>
  <w:style w:type="paragraph" w:customStyle="1" w:styleId="23C86E71C2404320864950F007511DB1">
    <w:name w:val="23C86E71C2404320864950F007511DB1"/>
    <w:rsid w:val="00F34433"/>
  </w:style>
  <w:style w:type="paragraph" w:customStyle="1" w:styleId="C5915996F6DD457AB082EEB653CDDEF7">
    <w:name w:val="C5915996F6DD457AB082EEB653CDDEF7"/>
    <w:rsid w:val="00F34433"/>
  </w:style>
  <w:style w:type="paragraph" w:customStyle="1" w:styleId="C7DE6290B18D4E16AA2EA5D5B5402F58">
    <w:name w:val="C7DE6290B18D4E16AA2EA5D5B5402F58"/>
    <w:rsid w:val="00F34433"/>
  </w:style>
  <w:style w:type="paragraph" w:customStyle="1" w:styleId="934A0939CE06434D8361E3F436BAF6A9">
    <w:name w:val="934A0939CE06434D8361E3F436BAF6A9"/>
    <w:rsid w:val="00F34433"/>
  </w:style>
  <w:style w:type="paragraph" w:customStyle="1" w:styleId="863C9D761AD843358CF5D9B190463872">
    <w:name w:val="863C9D761AD843358CF5D9B190463872"/>
    <w:rsid w:val="00F34433"/>
  </w:style>
  <w:style w:type="paragraph" w:customStyle="1" w:styleId="2A45D903CF49431D803AA3617C0C3D63">
    <w:name w:val="2A45D903CF49431D803AA3617C0C3D63"/>
    <w:rsid w:val="00F34433"/>
  </w:style>
  <w:style w:type="paragraph" w:customStyle="1" w:styleId="D48B3FF7FBAD4A01B88B0FD3FCE8A617">
    <w:name w:val="D48B3FF7FBAD4A01B88B0FD3FCE8A617"/>
    <w:rsid w:val="00F34433"/>
  </w:style>
  <w:style w:type="paragraph" w:customStyle="1" w:styleId="3027291910D44890A8D35F1BD750BD29">
    <w:name w:val="3027291910D44890A8D35F1BD750BD29"/>
    <w:rsid w:val="00F34433"/>
  </w:style>
  <w:style w:type="paragraph" w:customStyle="1" w:styleId="22F4CE18791347A99F5960F908E35BAD">
    <w:name w:val="22F4CE18791347A99F5960F908E35BAD"/>
    <w:rsid w:val="00F34433"/>
  </w:style>
  <w:style w:type="paragraph" w:customStyle="1" w:styleId="31C1DE5A684A42A9B7F7ECB52A2D634E">
    <w:name w:val="31C1DE5A684A42A9B7F7ECB52A2D634E"/>
    <w:rsid w:val="00F34433"/>
  </w:style>
  <w:style w:type="paragraph" w:customStyle="1" w:styleId="34F11144300F47C19CA5C337F340F0F7">
    <w:name w:val="34F11144300F47C19CA5C337F340F0F7"/>
    <w:rsid w:val="00F34433"/>
  </w:style>
  <w:style w:type="paragraph" w:customStyle="1" w:styleId="5F06C482DAD54F13A71DC8343D5829BE">
    <w:name w:val="5F06C482DAD54F13A71DC8343D5829BE"/>
    <w:rsid w:val="00F34433"/>
  </w:style>
  <w:style w:type="paragraph" w:customStyle="1" w:styleId="FBC9539E3D92444D893AC099B9FB84A8">
    <w:name w:val="FBC9539E3D92444D893AC099B9FB84A8"/>
    <w:rsid w:val="00F34433"/>
  </w:style>
  <w:style w:type="paragraph" w:customStyle="1" w:styleId="F766E2407AB94C8DB8DCF92FDE6F288F">
    <w:name w:val="F766E2407AB94C8DB8DCF92FDE6F288F"/>
    <w:rsid w:val="00F34433"/>
  </w:style>
  <w:style w:type="paragraph" w:customStyle="1" w:styleId="14F19AB377B547148F0284BFFAA9C0AD">
    <w:name w:val="14F19AB377B547148F0284BFFAA9C0AD"/>
    <w:rsid w:val="00F34433"/>
  </w:style>
  <w:style w:type="paragraph" w:customStyle="1" w:styleId="7D18560EF285435F88937CEC8687E826">
    <w:name w:val="7D18560EF285435F88937CEC8687E826"/>
    <w:rsid w:val="00F34433"/>
  </w:style>
  <w:style w:type="paragraph" w:customStyle="1" w:styleId="A01B07287E4F4258AF02F3B7922B1364">
    <w:name w:val="A01B07287E4F4258AF02F3B7922B1364"/>
    <w:rsid w:val="00F34433"/>
  </w:style>
  <w:style w:type="paragraph" w:customStyle="1" w:styleId="E6FB85B0181E4504AEE06108207BB6B8">
    <w:name w:val="E6FB85B0181E4504AEE06108207BB6B8"/>
    <w:rsid w:val="00F34433"/>
  </w:style>
  <w:style w:type="paragraph" w:customStyle="1" w:styleId="A469ACD547144CD58F40701F9CF08717">
    <w:name w:val="A469ACD547144CD58F40701F9CF08717"/>
    <w:rsid w:val="00F34433"/>
  </w:style>
  <w:style w:type="paragraph" w:customStyle="1" w:styleId="226738DBB47D42289A4B2A6C107BAB0B">
    <w:name w:val="226738DBB47D42289A4B2A6C107BAB0B"/>
    <w:rsid w:val="00F34433"/>
  </w:style>
  <w:style w:type="paragraph" w:customStyle="1" w:styleId="F7AB455A52914980A9DA03092296B0A3">
    <w:name w:val="F7AB455A52914980A9DA03092296B0A3"/>
    <w:rsid w:val="00F34433"/>
  </w:style>
  <w:style w:type="paragraph" w:customStyle="1" w:styleId="81A0C205C9D34EF3A27FA37B35ABDF2D">
    <w:name w:val="81A0C205C9D34EF3A27FA37B35ABDF2D"/>
    <w:rsid w:val="00F34433"/>
  </w:style>
  <w:style w:type="paragraph" w:customStyle="1" w:styleId="F86DC49528674379B23F4415EAF57533">
    <w:name w:val="F86DC49528674379B23F4415EAF57533"/>
    <w:rsid w:val="00F34433"/>
  </w:style>
  <w:style w:type="paragraph" w:customStyle="1" w:styleId="476666D6E14340A184CEE8F5C617A27A">
    <w:name w:val="476666D6E14340A184CEE8F5C617A27A"/>
    <w:rsid w:val="00F34433"/>
  </w:style>
  <w:style w:type="paragraph" w:customStyle="1" w:styleId="12021A4875D54A58902206939077B6E2">
    <w:name w:val="12021A4875D54A58902206939077B6E2"/>
    <w:rsid w:val="00F34433"/>
  </w:style>
  <w:style w:type="paragraph" w:customStyle="1" w:styleId="9CF07BD8D8B8454C9C27D66A957269FD">
    <w:name w:val="9CF07BD8D8B8454C9C27D66A957269FD"/>
    <w:rsid w:val="00F34433"/>
  </w:style>
  <w:style w:type="paragraph" w:customStyle="1" w:styleId="43C7A86551CC4DDB9FF4CE5D4880355A">
    <w:name w:val="43C7A86551CC4DDB9FF4CE5D4880355A"/>
    <w:rsid w:val="00F34433"/>
  </w:style>
  <w:style w:type="paragraph" w:customStyle="1" w:styleId="CA303837F8FC4EA69E447EB31F7B3497">
    <w:name w:val="CA303837F8FC4EA69E447EB31F7B3497"/>
    <w:rsid w:val="00F34433"/>
  </w:style>
  <w:style w:type="paragraph" w:customStyle="1" w:styleId="620A9CED81F14993B962D767AFB6C04E">
    <w:name w:val="620A9CED81F14993B962D767AFB6C04E"/>
    <w:rsid w:val="00F34433"/>
  </w:style>
  <w:style w:type="paragraph" w:customStyle="1" w:styleId="DFE1821C04F64092855191E6931C15B5">
    <w:name w:val="DFE1821C04F64092855191E6931C15B5"/>
    <w:rsid w:val="00F34433"/>
  </w:style>
  <w:style w:type="paragraph" w:customStyle="1" w:styleId="88CC37A2AE9A4965A0F81F81950919D6">
    <w:name w:val="88CC37A2AE9A4965A0F81F81950919D6"/>
    <w:rsid w:val="00F34433"/>
  </w:style>
  <w:style w:type="paragraph" w:customStyle="1" w:styleId="D81BC99507494FB0860634DBD4203BD6">
    <w:name w:val="D81BC99507494FB0860634DBD4203BD6"/>
    <w:rsid w:val="00F34433"/>
  </w:style>
  <w:style w:type="paragraph" w:customStyle="1" w:styleId="FCC62E0189F54A86AA88A25EE175D743">
    <w:name w:val="FCC62E0189F54A86AA88A25EE175D743"/>
    <w:rsid w:val="00F34433"/>
  </w:style>
  <w:style w:type="paragraph" w:customStyle="1" w:styleId="64092FB0539447F4A317BB5E52F1BF8A">
    <w:name w:val="64092FB0539447F4A317BB5E52F1BF8A"/>
    <w:rsid w:val="00F34433"/>
  </w:style>
  <w:style w:type="paragraph" w:customStyle="1" w:styleId="DD6152B2B0704E23B556C62B3A31E106">
    <w:name w:val="DD6152B2B0704E23B556C62B3A31E106"/>
    <w:rsid w:val="00F34433"/>
  </w:style>
  <w:style w:type="paragraph" w:customStyle="1" w:styleId="393CCF3BE4044FED802A362DE3984CDF">
    <w:name w:val="393CCF3BE4044FED802A362DE3984CDF"/>
    <w:rsid w:val="00F34433"/>
  </w:style>
  <w:style w:type="paragraph" w:customStyle="1" w:styleId="C1A10FB8C8154DF6A5534B88028336F8">
    <w:name w:val="C1A10FB8C8154DF6A5534B88028336F8"/>
    <w:rsid w:val="00F34433"/>
  </w:style>
  <w:style w:type="paragraph" w:customStyle="1" w:styleId="96119CEDE0F34E60BC46CFA2D6AEB247">
    <w:name w:val="96119CEDE0F34E60BC46CFA2D6AEB247"/>
    <w:rsid w:val="00F34433"/>
  </w:style>
  <w:style w:type="paragraph" w:customStyle="1" w:styleId="8373185C1A334AFEAE1A48774E457DCF">
    <w:name w:val="8373185C1A334AFEAE1A48774E457DCF"/>
    <w:rsid w:val="00F34433"/>
  </w:style>
  <w:style w:type="paragraph" w:customStyle="1" w:styleId="A2E180711ABB49569D66228857E37344">
    <w:name w:val="A2E180711ABB49569D66228857E37344"/>
    <w:rsid w:val="00F34433"/>
  </w:style>
  <w:style w:type="paragraph" w:customStyle="1" w:styleId="92D7F7621069405BA97B97794FADC624">
    <w:name w:val="92D7F7621069405BA97B97794FADC624"/>
    <w:rsid w:val="00F34433"/>
  </w:style>
  <w:style w:type="paragraph" w:customStyle="1" w:styleId="D463DFA81A054A92A88DF8B1A19CA453">
    <w:name w:val="D463DFA81A054A92A88DF8B1A19CA453"/>
    <w:rsid w:val="00F34433"/>
  </w:style>
  <w:style w:type="paragraph" w:customStyle="1" w:styleId="A868F7EFCBD74059B65F17E617E07712">
    <w:name w:val="A868F7EFCBD74059B65F17E617E07712"/>
    <w:rsid w:val="00F34433"/>
  </w:style>
  <w:style w:type="paragraph" w:customStyle="1" w:styleId="BB897C2BDB194DB58EA035F426D3075E">
    <w:name w:val="BB897C2BDB194DB58EA035F426D3075E"/>
    <w:rsid w:val="00F34433"/>
  </w:style>
  <w:style w:type="paragraph" w:customStyle="1" w:styleId="F287DD8A47B84B5297E0570E76CE17A7">
    <w:name w:val="F287DD8A47B84B5297E0570E76CE17A7"/>
    <w:rsid w:val="00F34433"/>
  </w:style>
  <w:style w:type="paragraph" w:customStyle="1" w:styleId="3656030CB902472487EE0E3053791113">
    <w:name w:val="3656030CB902472487EE0E3053791113"/>
    <w:rsid w:val="00F34433"/>
  </w:style>
  <w:style w:type="paragraph" w:customStyle="1" w:styleId="0B6A41A065EE4C3383387A61B2DCFCCF">
    <w:name w:val="0B6A41A065EE4C3383387A61B2DCFCCF"/>
    <w:rsid w:val="00F34433"/>
  </w:style>
  <w:style w:type="paragraph" w:customStyle="1" w:styleId="1CCCEF2EC3704FDC806E22BADF074ED9">
    <w:name w:val="1CCCEF2EC3704FDC806E22BADF074ED9"/>
    <w:rsid w:val="00F34433"/>
  </w:style>
  <w:style w:type="paragraph" w:customStyle="1" w:styleId="89E6F33AF7D04DDF9CD92FB4B6FB7E09">
    <w:name w:val="89E6F33AF7D04DDF9CD92FB4B6FB7E09"/>
    <w:rsid w:val="00F34433"/>
  </w:style>
  <w:style w:type="paragraph" w:customStyle="1" w:styleId="7CC1BE609AC242B9AAC74A48445629DC">
    <w:name w:val="7CC1BE609AC242B9AAC74A48445629DC"/>
    <w:rsid w:val="00F34433"/>
  </w:style>
  <w:style w:type="paragraph" w:customStyle="1" w:styleId="4EEFE8EAF0DD45158AA18C6DBE11E0AF">
    <w:name w:val="4EEFE8EAF0DD45158AA18C6DBE11E0AF"/>
    <w:rsid w:val="00F34433"/>
  </w:style>
  <w:style w:type="paragraph" w:customStyle="1" w:styleId="1952DB6C3C094BBEABDA9A8A22C90754">
    <w:name w:val="1952DB6C3C094BBEABDA9A8A22C90754"/>
    <w:rsid w:val="00F34433"/>
  </w:style>
  <w:style w:type="paragraph" w:customStyle="1" w:styleId="3C9280B2004244878DD6D841596CC97B">
    <w:name w:val="3C9280B2004244878DD6D841596CC97B"/>
    <w:rsid w:val="00F34433"/>
  </w:style>
  <w:style w:type="paragraph" w:customStyle="1" w:styleId="1538A583E8F34FFEA92FD135CC8A5592">
    <w:name w:val="1538A583E8F34FFEA92FD135CC8A5592"/>
    <w:rsid w:val="00F34433"/>
  </w:style>
  <w:style w:type="paragraph" w:customStyle="1" w:styleId="B11F10C148204641BB8558884C365DED">
    <w:name w:val="B11F10C148204641BB8558884C365DED"/>
    <w:rsid w:val="00F34433"/>
  </w:style>
  <w:style w:type="paragraph" w:customStyle="1" w:styleId="97B2A30E9D7D4B059C011AA0CFC58A04">
    <w:name w:val="97B2A30E9D7D4B059C011AA0CFC58A04"/>
    <w:rsid w:val="00F34433"/>
  </w:style>
  <w:style w:type="paragraph" w:customStyle="1" w:styleId="7E66EAAF712F47FE89C22F15819B8590">
    <w:name w:val="7E66EAAF712F47FE89C22F15819B8590"/>
    <w:rsid w:val="00F34433"/>
  </w:style>
  <w:style w:type="paragraph" w:customStyle="1" w:styleId="BCA18BC1376E44D58CB2E4D1F7CF9410">
    <w:name w:val="BCA18BC1376E44D58CB2E4D1F7CF9410"/>
    <w:rsid w:val="00F34433"/>
  </w:style>
  <w:style w:type="paragraph" w:customStyle="1" w:styleId="2F3D990A22674322B1BDAD29F6D31B8F">
    <w:name w:val="2F3D990A22674322B1BDAD29F6D31B8F"/>
    <w:rsid w:val="00F34433"/>
  </w:style>
  <w:style w:type="paragraph" w:customStyle="1" w:styleId="89242DFD4FCC4792901F3D882F4AB597">
    <w:name w:val="89242DFD4FCC4792901F3D882F4AB597"/>
    <w:rsid w:val="00F34433"/>
  </w:style>
  <w:style w:type="paragraph" w:customStyle="1" w:styleId="2F3C2FAC6E3041B6AC11A45609321636">
    <w:name w:val="2F3C2FAC6E3041B6AC11A45609321636"/>
    <w:rsid w:val="00F34433"/>
  </w:style>
  <w:style w:type="paragraph" w:customStyle="1" w:styleId="BE7C69AF5C2F4D2D81EA6194A1BAF928">
    <w:name w:val="BE7C69AF5C2F4D2D81EA6194A1BAF928"/>
    <w:rsid w:val="00F34433"/>
  </w:style>
  <w:style w:type="paragraph" w:customStyle="1" w:styleId="B6EC5B42D6324BB9913BD7EFFBD29E08">
    <w:name w:val="B6EC5B42D6324BB9913BD7EFFBD29E08"/>
    <w:rsid w:val="00F34433"/>
  </w:style>
  <w:style w:type="paragraph" w:customStyle="1" w:styleId="D6122A8A1061469496EAE40A7FC0E55C">
    <w:name w:val="D6122A8A1061469496EAE40A7FC0E55C"/>
    <w:rsid w:val="00F34433"/>
  </w:style>
  <w:style w:type="paragraph" w:customStyle="1" w:styleId="C00A1243E6DC416DB4595149D5B4443E">
    <w:name w:val="C00A1243E6DC416DB4595149D5B4443E"/>
    <w:rsid w:val="00F34433"/>
  </w:style>
  <w:style w:type="paragraph" w:customStyle="1" w:styleId="90F7B2AF60A44192AF0A111A6FE02B76">
    <w:name w:val="90F7B2AF60A44192AF0A111A6FE02B76"/>
    <w:rsid w:val="00F34433"/>
  </w:style>
  <w:style w:type="paragraph" w:customStyle="1" w:styleId="26BDB57F7249400A93504FE2C7C90EF4">
    <w:name w:val="26BDB57F7249400A93504FE2C7C90EF4"/>
    <w:rsid w:val="00F34433"/>
  </w:style>
  <w:style w:type="paragraph" w:customStyle="1" w:styleId="D531BB8302624535AD54BA11E64D40DA">
    <w:name w:val="D531BB8302624535AD54BA11E64D40DA"/>
    <w:rsid w:val="00F34433"/>
  </w:style>
  <w:style w:type="paragraph" w:customStyle="1" w:styleId="C89F58F71FD64DD79D88B3E9E8D340E7">
    <w:name w:val="C89F58F71FD64DD79D88B3E9E8D340E7"/>
    <w:rsid w:val="00F34433"/>
  </w:style>
  <w:style w:type="paragraph" w:customStyle="1" w:styleId="37036A36C618410D9F139089F243B03A">
    <w:name w:val="37036A36C618410D9F139089F243B03A"/>
    <w:rsid w:val="00F34433"/>
  </w:style>
  <w:style w:type="paragraph" w:customStyle="1" w:styleId="C53BA139E76441ACA2618DEE03F3F36C">
    <w:name w:val="C53BA139E76441ACA2618DEE03F3F36C"/>
    <w:rsid w:val="00F34433"/>
  </w:style>
  <w:style w:type="paragraph" w:customStyle="1" w:styleId="D2714AF2A0F4425D98585566B9320D76">
    <w:name w:val="D2714AF2A0F4425D98585566B9320D76"/>
    <w:rsid w:val="00F34433"/>
  </w:style>
  <w:style w:type="paragraph" w:customStyle="1" w:styleId="EF4463E4A95E4C0AB6786F37DBEB1488">
    <w:name w:val="EF4463E4A95E4C0AB6786F37DBEB1488"/>
    <w:rsid w:val="00F34433"/>
  </w:style>
  <w:style w:type="paragraph" w:customStyle="1" w:styleId="E922BC01B0E843E89A90C419B7E37A56">
    <w:name w:val="E922BC01B0E843E89A90C419B7E37A56"/>
    <w:rsid w:val="00F34433"/>
  </w:style>
  <w:style w:type="paragraph" w:customStyle="1" w:styleId="683B381F73F34F998550F4DCF98D8156">
    <w:name w:val="683B381F73F34F998550F4DCF98D8156"/>
    <w:rsid w:val="00F34433"/>
  </w:style>
  <w:style w:type="paragraph" w:customStyle="1" w:styleId="7622FCF9307F4E918076DEE1A7B0A762">
    <w:name w:val="7622FCF9307F4E918076DEE1A7B0A762"/>
    <w:rsid w:val="00F34433"/>
  </w:style>
  <w:style w:type="paragraph" w:customStyle="1" w:styleId="6C61417338024C7DA02BA9361F1D46F8">
    <w:name w:val="6C61417338024C7DA02BA9361F1D46F8"/>
    <w:rsid w:val="00F34433"/>
  </w:style>
  <w:style w:type="paragraph" w:customStyle="1" w:styleId="7A6D6E93AEF746B1BC1302AF2FB5BFB1">
    <w:name w:val="7A6D6E93AEF746B1BC1302AF2FB5BFB1"/>
    <w:rsid w:val="00F34433"/>
  </w:style>
  <w:style w:type="paragraph" w:customStyle="1" w:styleId="1AE5D9A9B2AD4B81BB9884E1021FF3B1">
    <w:name w:val="1AE5D9A9B2AD4B81BB9884E1021FF3B1"/>
    <w:rsid w:val="00F34433"/>
  </w:style>
  <w:style w:type="paragraph" w:customStyle="1" w:styleId="6A96DAA3021B4CFEBFA268A1C0ABE50E">
    <w:name w:val="6A96DAA3021B4CFEBFA268A1C0ABE50E"/>
    <w:rsid w:val="00F34433"/>
  </w:style>
  <w:style w:type="paragraph" w:customStyle="1" w:styleId="91576A1385BD4859A03420C352D74A78">
    <w:name w:val="91576A1385BD4859A03420C352D74A78"/>
    <w:rsid w:val="00F34433"/>
  </w:style>
  <w:style w:type="paragraph" w:customStyle="1" w:styleId="9F156489F97A4E1C95F1C9ADF35D03EF">
    <w:name w:val="9F156489F97A4E1C95F1C9ADF35D03EF"/>
    <w:rsid w:val="00F34433"/>
  </w:style>
  <w:style w:type="paragraph" w:customStyle="1" w:styleId="526FF75DA4F74B39835499FB820C594A">
    <w:name w:val="526FF75DA4F74B39835499FB820C594A"/>
    <w:rsid w:val="00F34433"/>
  </w:style>
  <w:style w:type="paragraph" w:customStyle="1" w:styleId="CD14BD88704243A9924F79B832048AEB">
    <w:name w:val="CD14BD88704243A9924F79B832048AEB"/>
    <w:rsid w:val="00F34433"/>
  </w:style>
  <w:style w:type="paragraph" w:customStyle="1" w:styleId="8EB8BB289C924157AC35FEF5EAF81596">
    <w:name w:val="8EB8BB289C924157AC35FEF5EAF81596"/>
    <w:rsid w:val="00F34433"/>
  </w:style>
  <w:style w:type="paragraph" w:customStyle="1" w:styleId="DA4351FB761B42F7ACADEE48E1EADA50">
    <w:name w:val="DA4351FB761B42F7ACADEE48E1EADA50"/>
    <w:rsid w:val="00F34433"/>
  </w:style>
  <w:style w:type="paragraph" w:customStyle="1" w:styleId="06B61AC12C914D69A49C5076106D436E">
    <w:name w:val="06B61AC12C914D69A49C5076106D436E"/>
    <w:rsid w:val="00F34433"/>
  </w:style>
  <w:style w:type="paragraph" w:customStyle="1" w:styleId="C6B76DF9035E4A04BB0F953B0DCDA107">
    <w:name w:val="C6B76DF9035E4A04BB0F953B0DCDA107"/>
    <w:rsid w:val="00F34433"/>
  </w:style>
  <w:style w:type="paragraph" w:customStyle="1" w:styleId="8836DE64CBDB436182F86AFCD01A58D2">
    <w:name w:val="8836DE64CBDB436182F86AFCD01A58D2"/>
    <w:rsid w:val="00F34433"/>
  </w:style>
  <w:style w:type="paragraph" w:customStyle="1" w:styleId="0620842185D9424C8105FCD02D27A442">
    <w:name w:val="0620842185D9424C8105FCD02D27A442"/>
    <w:rsid w:val="00F34433"/>
  </w:style>
  <w:style w:type="paragraph" w:customStyle="1" w:styleId="DED4A86DB4FF47E5B9677EBD40F9E094">
    <w:name w:val="DED4A86DB4FF47E5B9677EBD40F9E094"/>
    <w:rsid w:val="00F34433"/>
  </w:style>
  <w:style w:type="paragraph" w:customStyle="1" w:styleId="2C73963DD3174912BABD635DFB6D68E3">
    <w:name w:val="2C73963DD3174912BABD635DFB6D68E3"/>
    <w:rsid w:val="00F34433"/>
  </w:style>
  <w:style w:type="paragraph" w:customStyle="1" w:styleId="B1EB5BB3826442F691C96D1CA89DA5F3">
    <w:name w:val="B1EB5BB3826442F691C96D1CA89DA5F3"/>
    <w:rsid w:val="00F34433"/>
  </w:style>
  <w:style w:type="paragraph" w:customStyle="1" w:styleId="BE4A77196B8F4E01BFB1BCA20B58D269">
    <w:name w:val="BE4A77196B8F4E01BFB1BCA20B58D269"/>
    <w:rsid w:val="00F34433"/>
  </w:style>
  <w:style w:type="paragraph" w:customStyle="1" w:styleId="86B9CCECAB8849F9AEB4B7FCE4B5ACFD">
    <w:name w:val="86B9CCECAB8849F9AEB4B7FCE4B5ACFD"/>
    <w:rsid w:val="00F34433"/>
  </w:style>
  <w:style w:type="paragraph" w:customStyle="1" w:styleId="A34A04C7FC624877AA847DB5A9DE744C">
    <w:name w:val="A34A04C7FC624877AA847DB5A9DE744C"/>
    <w:rsid w:val="00F34433"/>
  </w:style>
  <w:style w:type="paragraph" w:customStyle="1" w:styleId="0FCF87652479425887B5520EF6B06C8A">
    <w:name w:val="0FCF87652479425887B5520EF6B06C8A"/>
    <w:rsid w:val="00F34433"/>
  </w:style>
  <w:style w:type="paragraph" w:customStyle="1" w:styleId="7EFC45234F1A4FA08C7E6089AC3335E6">
    <w:name w:val="7EFC45234F1A4FA08C7E6089AC3335E6"/>
    <w:rsid w:val="00F34433"/>
  </w:style>
  <w:style w:type="paragraph" w:customStyle="1" w:styleId="827A07512F294EF78A58A8BB2C2C8F4B">
    <w:name w:val="827A07512F294EF78A58A8BB2C2C8F4B"/>
    <w:rsid w:val="00F34433"/>
  </w:style>
  <w:style w:type="paragraph" w:customStyle="1" w:styleId="8E0EB2FD3A624769AB5665F6DFD83BE6">
    <w:name w:val="8E0EB2FD3A624769AB5665F6DFD83BE6"/>
    <w:rsid w:val="00F34433"/>
  </w:style>
  <w:style w:type="paragraph" w:customStyle="1" w:styleId="92A1F1C7AE5E4AA58CF6E54F464F274A">
    <w:name w:val="92A1F1C7AE5E4AA58CF6E54F464F274A"/>
    <w:rsid w:val="00F34433"/>
  </w:style>
  <w:style w:type="paragraph" w:customStyle="1" w:styleId="1E29765B889640C8B3B6C5404F4F5C1C">
    <w:name w:val="1E29765B889640C8B3B6C5404F4F5C1C"/>
    <w:rsid w:val="00F34433"/>
  </w:style>
  <w:style w:type="paragraph" w:customStyle="1" w:styleId="05342917D7854C7ABF0E40305B8898E2">
    <w:name w:val="05342917D7854C7ABF0E40305B8898E2"/>
    <w:rsid w:val="00F34433"/>
  </w:style>
  <w:style w:type="paragraph" w:customStyle="1" w:styleId="9F0D53CF9F2A4E7D84FE67416E71DE7F">
    <w:name w:val="9F0D53CF9F2A4E7D84FE67416E71DE7F"/>
    <w:rsid w:val="00F34433"/>
  </w:style>
  <w:style w:type="paragraph" w:customStyle="1" w:styleId="D8A0DBDADC5C4B9B977FBAD9DE1499E9">
    <w:name w:val="D8A0DBDADC5C4B9B977FBAD9DE1499E9"/>
    <w:rsid w:val="00F34433"/>
  </w:style>
  <w:style w:type="paragraph" w:customStyle="1" w:styleId="B7F56906840F41D59A1415291B913C79">
    <w:name w:val="B7F56906840F41D59A1415291B913C79"/>
    <w:rsid w:val="00F34433"/>
  </w:style>
  <w:style w:type="paragraph" w:customStyle="1" w:styleId="07DE3A50A5974EEB88CD15DA7ABF8F87">
    <w:name w:val="07DE3A50A5974EEB88CD15DA7ABF8F87"/>
    <w:rsid w:val="00F34433"/>
  </w:style>
  <w:style w:type="paragraph" w:customStyle="1" w:styleId="4F8545463B064C2BA2D29A9F5DAB8B3C">
    <w:name w:val="4F8545463B064C2BA2D29A9F5DAB8B3C"/>
    <w:rsid w:val="00F34433"/>
  </w:style>
  <w:style w:type="paragraph" w:customStyle="1" w:styleId="76BAA6CB59F143F2A9A8276A4EBBAF54">
    <w:name w:val="76BAA6CB59F143F2A9A8276A4EBBAF54"/>
    <w:rsid w:val="00F34433"/>
  </w:style>
  <w:style w:type="paragraph" w:customStyle="1" w:styleId="1733F0184E9042C0BEE1ECE0D6E99111">
    <w:name w:val="1733F0184E9042C0BEE1ECE0D6E99111"/>
    <w:rsid w:val="00F34433"/>
  </w:style>
  <w:style w:type="paragraph" w:customStyle="1" w:styleId="89112F3E622C4D8B99EEEF977DE867FD">
    <w:name w:val="89112F3E622C4D8B99EEEF977DE867FD"/>
    <w:rsid w:val="00F34433"/>
  </w:style>
  <w:style w:type="paragraph" w:customStyle="1" w:styleId="FEB16A401AA542B7A090663135A31A98">
    <w:name w:val="FEB16A401AA542B7A090663135A31A98"/>
    <w:rsid w:val="00F34433"/>
  </w:style>
  <w:style w:type="paragraph" w:customStyle="1" w:styleId="4DA8B32952E64AF98E81F7323AD08C2F">
    <w:name w:val="4DA8B32952E64AF98E81F7323AD08C2F"/>
    <w:rsid w:val="00F34433"/>
  </w:style>
  <w:style w:type="paragraph" w:customStyle="1" w:styleId="3982037B8D554A74BA7AB9FAED020B72">
    <w:name w:val="3982037B8D554A74BA7AB9FAED020B72"/>
    <w:rsid w:val="00F34433"/>
  </w:style>
  <w:style w:type="paragraph" w:customStyle="1" w:styleId="DE58955BBD2148AC93AEF1053853D02F">
    <w:name w:val="DE58955BBD2148AC93AEF1053853D02F"/>
    <w:rsid w:val="00F34433"/>
  </w:style>
  <w:style w:type="paragraph" w:customStyle="1" w:styleId="4E058CB507FB4491BE042A40390ACE3C">
    <w:name w:val="4E058CB507FB4491BE042A40390ACE3C"/>
    <w:rsid w:val="00F34433"/>
  </w:style>
  <w:style w:type="paragraph" w:customStyle="1" w:styleId="AA0A2410E04D4497A340D86389CCA0A7">
    <w:name w:val="AA0A2410E04D4497A340D86389CCA0A7"/>
    <w:rsid w:val="00F34433"/>
  </w:style>
  <w:style w:type="paragraph" w:customStyle="1" w:styleId="111EF0435C574F66B00101B0F9685D03">
    <w:name w:val="111EF0435C574F66B00101B0F9685D03"/>
    <w:rsid w:val="00F34433"/>
  </w:style>
  <w:style w:type="paragraph" w:customStyle="1" w:styleId="D6E5E3D2A2374BB2AAF0D58B660199FB">
    <w:name w:val="D6E5E3D2A2374BB2AAF0D58B660199FB"/>
    <w:rsid w:val="00F34433"/>
  </w:style>
  <w:style w:type="paragraph" w:customStyle="1" w:styleId="6C24274DB7CD4B54999585603FFD332C">
    <w:name w:val="6C24274DB7CD4B54999585603FFD332C"/>
    <w:rsid w:val="00F34433"/>
  </w:style>
  <w:style w:type="paragraph" w:customStyle="1" w:styleId="FFB0BF60A34E4006BF8C06DE4B4916D8">
    <w:name w:val="FFB0BF60A34E4006BF8C06DE4B4916D8"/>
    <w:rsid w:val="00F34433"/>
  </w:style>
  <w:style w:type="paragraph" w:customStyle="1" w:styleId="D13E71460866403B9D5494C5F1A65CBF">
    <w:name w:val="D13E71460866403B9D5494C5F1A65CBF"/>
    <w:rsid w:val="00F34433"/>
  </w:style>
  <w:style w:type="paragraph" w:customStyle="1" w:styleId="32475B3B884B43F8BA6747D117EB7328">
    <w:name w:val="32475B3B884B43F8BA6747D117EB7328"/>
    <w:rsid w:val="00F34433"/>
  </w:style>
  <w:style w:type="paragraph" w:customStyle="1" w:styleId="BA3A78D1B37A426087CC056F9C553EE5">
    <w:name w:val="BA3A78D1B37A426087CC056F9C553EE5"/>
    <w:rsid w:val="00F34433"/>
  </w:style>
  <w:style w:type="paragraph" w:customStyle="1" w:styleId="56A761EEC3564D74BDC9D1ADAB764051">
    <w:name w:val="56A761EEC3564D74BDC9D1ADAB764051"/>
    <w:rsid w:val="00F34433"/>
  </w:style>
  <w:style w:type="paragraph" w:customStyle="1" w:styleId="722C72AD2CDF43FFAC9470CBA2C86D47">
    <w:name w:val="722C72AD2CDF43FFAC9470CBA2C86D47"/>
    <w:rsid w:val="00F34433"/>
  </w:style>
  <w:style w:type="paragraph" w:customStyle="1" w:styleId="1256637A87884B4293DB145F36BC4D4E">
    <w:name w:val="1256637A87884B4293DB145F36BC4D4E"/>
    <w:rsid w:val="00F34433"/>
  </w:style>
  <w:style w:type="paragraph" w:customStyle="1" w:styleId="A0F75C501CB74EB8B9682D9CA6F1A3F8">
    <w:name w:val="A0F75C501CB74EB8B9682D9CA6F1A3F8"/>
    <w:rsid w:val="00F34433"/>
  </w:style>
  <w:style w:type="paragraph" w:customStyle="1" w:styleId="98324D73FA1B486491ACCC212AA23209">
    <w:name w:val="98324D73FA1B486491ACCC212AA23209"/>
    <w:rsid w:val="00F34433"/>
  </w:style>
  <w:style w:type="paragraph" w:customStyle="1" w:styleId="1489B2C28A064F5CAB5A70AF23599402">
    <w:name w:val="1489B2C28A064F5CAB5A70AF23599402"/>
    <w:rsid w:val="00F34433"/>
  </w:style>
  <w:style w:type="paragraph" w:customStyle="1" w:styleId="DEDDF158F39B4E398D858D5F0255CAAE">
    <w:name w:val="DEDDF158F39B4E398D858D5F0255CAAE"/>
    <w:rsid w:val="00F34433"/>
  </w:style>
  <w:style w:type="paragraph" w:customStyle="1" w:styleId="3128988976EF40CC9E8EFFBE8F6DC9B5">
    <w:name w:val="3128988976EF40CC9E8EFFBE8F6DC9B5"/>
    <w:rsid w:val="00F34433"/>
  </w:style>
  <w:style w:type="paragraph" w:customStyle="1" w:styleId="63570A933EE9459F8A5750E1B443930D">
    <w:name w:val="63570A933EE9459F8A5750E1B443930D"/>
    <w:rsid w:val="00F34433"/>
  </w:style>
  <w:style w:type="paragraph" w:customStyle="1" w:styleId="A31B062B9F5844799391C5307695333C">
    <w:name w:val="A31B062B9F5844799391C5307695333C"/>
    <w:rsid w:val="00F34433"/>
  </w:style>
  <w:style w:type="paragraph" w:customStyle="1" w:styleId="40D897D8C02E426B97A042331B3DC992">
    <w:name w:val="40D897D8C02E426B97A042331B3DC992"/>
    <w:rsid w:val="00F34433"/>
  </w:style>
  <w:style w:type="paragraph" w:customStyle="1" w:styleId="D660538B4384403787CEE9014ACB515E">
    <w:name w:val="D660538B4384403787CEE9014ACB515E"/>
    <w:rsid w:val="00F34433"/>
  </w:style>
  <w:style w:type="paragraph" w:customStyle="1" w:styleId="CE0953913A944BDDB6DB1972AA04A84C">
    <w:name w:val="CE0953913A944BDDB6DB1972AA04A84C"/>
    <w:rsid w:val="00F34433"/>
  </w:style>
  <w:style w:type="paragraph" w:customStyle="1" w:styleId="EB96487D41A94E76BDA3CB4FCBDD4E00">
    <w:name w:val="EB96487D41A94E76BDA3CB4FCBDD4E00"/>
    <w:rsid w:val="00F34433"/>
  </w:style>
  <w:style w:type="paragraph" w:customStyle="1" w:styleId="467F321123EF4E3D8100BD57B3A02D46">
    <w:name w:val="467F321123EF4E3D8100BD57B3A02D46"/>
    <w:rsid w:val="00F34433"/>
  </w:style>
  <w:style w:type="paragraph" w:customStyle="1" w:styleId="12F3C902FD644E06B0ED7303AB06926C">
    <w:name w:val="12F3C902FD644E06B0ED7303AB06926C"/>
    <w:rsid w:val="00F34433"/>
  </w:style>
  <w:style w:type="paragraph" w:customStyle="1" w:styleId="89AB287CC5C249A2A7AC142706CB3757">
    <w:name w:val="89AB287CC5C249A2A7AC142706CB3757"/>
    <w:rsid w:val="00F34433"/>
  </w:style>
  <w:style w:type="paragraph" w:customStyle="1" w:styleId="9E0FA04DA42440DCA736F7C1454956F0">
    <w:name w:val="9E0FA04DA42440DCA736F7C1454956F0"/>
    <w:rsid w:val="00F34433"/>
  </w:style>
  <w:style w:type="paragraph" w:customStyle="1" w:styleId="C2B167947DBC4DE2B80654381452D6A3">
    <w:name w:val="C2B167947DBC4DE2B80654381452D6A3"/>
    <w:rsid w:val="00F34433"/>
  </w:style>
  <w:style w:type="paragraph" w:customStyle="1" w:styleId="DC2E4616EEB74A8BAF8607F694D4FF61">
    <w:name w:val="DC2E4616EEB74A8BAF8607F694D4FF61"/>
    <w:rsid w:val="00F34433"/>
  </w:style>
  <w:style w:type="paragraph" w:customStyle="1" w:styleId="2905898621254933A784BABAC1CC1D44">
    <w:name w:val="2905898621254933A784BABAC1CC1D44"/>
    <w:rsid w:val="00F34433"/>
  </w:style>
  <w:style w:type="paragraph" w:customStyle="1" w:styleId="3DFDA134930A4336AA59D88711EEA242">
    <w:name w:val="3DFDA134930A4336AA59D88711EEA242"/>
    <w:rsid w:val="00F34433"/>
  </w:style>
  <w:style w:type="paragraph" w:customStyle="1" w:styleId="8CD16BDA430046E4BC33730899A23A48">
    <w:name w:val="8CD16BDA430046E4BC33730899A23A48"/>
    <w:rsid w:val="00F34433"/>
  </w:style>
  <w:style w:type="paragraph" w:customStyle="1" w:styleId="4AE2B76676274F079D8A393691E83284">
    <w:name w:val="4AE2B76676274F079D8A393691E83284"/>
    <w:rsid w:val="00F34433"/>
  </w:style>
  <w:style w:type="paragraph" w:customStyle="1" w:styleId="0E3047CD545140FDB84DDC14178CD9C5">
    <w:name w:val="0E3047CD545140FDB84DDC14178CD9C5"/>
    <w:rsid w:val="00F34433"/>
  </w:style>
  <w:style w:type="paragraph" w:customStyle="1" w:styleId="F8865E70D6BB43C2BB2C2BFA89B5E868">
    <w:name w:val="F8865E70D6BB43C2BB2C2BFA89B5E868"/>
    <w:rsid w:val="00F34433"/>
  </w:style>
  <w:style w:type="paragraph" w:customStyle="1" w:styleId="969D85EB6A8F4C6AACA333BEA2D25320">
    <w:name w:val="969D85EB6A8F4C6AACA333BEA2D25320"/>
    <w:rsid w:val="00F34433"/>
  </w:style>
  <w:style w:type="paragraph" w:customStyle="1" w:styleId="BA6350DA94464B6B8027715CBE6540B1">
    <w:name w:val="BA6350DA94464B6B8027715CBE6540B1"/>
    <w:rsid w:val="00F34433"/>
  </w:style>
  <w:style w:type="paragraph" w:customStyle="1" w:styleId="EA0CE03E137E435CB530AB3C77B029D0">
    <w:name w:val="EA0CE03E137E435CB530AB3C77B029D0"/>
    <w:rsid w:val="00F34433"/>
  </w:style>
  <w:style w:type="paragraph" w:customStyle="1" w:styleId="5263E2B492CF4AF6BAEFBAD6D8E7EB43">
    <w:name w:val="5263E2B492CF4AF6BAEFBAD6D8E7EB43"/>
    <w:rsid w:val="00F34433"/>
  </w:style>
  <w:style w:type="paragraph" w:customStyle="1" w:styleId="EC26015A6F2F436FB3D246800B26DA0D">
    <w:name w:val="EC26015A6F2F436FB3D246800B26DA0D"/>
    <w:rsid w:val="00F34433"/>
  </w:style>
  <w:style w:type="paragraph" w:customStyle="1" w:styleId="AFFB9D6F99724B98BF9F5EA3DA298315">
    <w:name w:val="AFFB9D6F99724B98BF9F5EA3DA298315"/>
    <w:rsid w:val="00F34433"/>
  </w:style>
  <w:style w:type="paragraph" w:customStyle="1" w:styleId="5B2C0EBD099840DBB7DFFFE6B25DABEC">
    <w:name w:val="5B2C0EBD099840DBB7DFFFE6B25DABEC"/>
    <w:rsid w:val="00F34433"/>
  </w:style>
  <w:style w:type="paragraph" w:customStyle="1" w:styleId="2B6324A970DB45C196C3DAFA99DA8FC6">
    <w:name w:val="2B6324A970DB45C196C3DAFA99DA8FC6"/>
    <w:rsid w:val="00F34433"/>
  </w:style>
  <w:style w:type="paragraph" w:customStyle="1" w:styleId="6E5FB9AEE6E0441ABD3B790C99BC9657">
    <w:name w:val="6E5FB9AEE6E0441ABD3B790C99BC9657"/>
    <w:rsid w:val="00F34433"/>
  </w:style>
  <w:style w:type="paragraph" w:customStyle="1" w:styleId="1BF49CE331C949C0A0ED8E6B2886872F">
    <w:name w:val="1BF49CE331C949C0A0ED8E6B2886872F"/>
    <w:rsid w:val="00F34433"/>
  </w:style>
  <w:style w:type="paragraph" w:customStyle="1" w:styleId="298228078744443EB89120380C05BB13">
    <w:name w:val="298228078744443EB89120380C05BB13"/>
    <w:rsid w:val="00F34433"/>
  </w:style>
  <w:style w:type="paragraph" w:customStyle="1" w:styleId="EBC0A46D59BB4A1E8C99F4AF2CE978C9">
    <w:name w:val="EBC0A46D59BB4A1E8C99F4AF2CE978C9"/>
    <w:rsid w:val="00F34433"/>
  </w:style>
  <w:style w:type="paragraph" w:customStyle="1" w:styleId="B0609254B1CC4F218538C2027F510504">
    <w:name w:val="B0609254B1CC4F218538C2027F510504"/>
    <w:rsid w:val="00F34433"/>
  </w:style>
  <w:style w:type="paragraph" w:customStyle="1" w:styleId="9CF87AFE9CE14513AF140478E318A7F5">
    <w:name w:val="9CF87AFE9CE14513AF140478E318A7F5"/>
    <w:rsid w:val="00F34433"/>
  </w:style>
  <w:style w:type="paragraph" w:customStyle="1" w:styleId="17595BB53DC44F46B4DD278737A9F8A9">
    <w:name w:val="17595BB53DC44F46B4DD278737A9F8A9"/>
    <w:rsid w:val="00F34433"/>
  </w:style>
  <w:style w:type="paragraph" w:customStyle="1" w:styleId="C8BB285866D54ACE804817D3DB6E7200">
    <w:name w:val="C8BB285866D54ACE804817D3DB6E7200"/>
    <w:rsid w:val="00F34433"/>
  </w:style>
  <w:style w:type="paragraph" w:customStyle="1" w:styleId="631D1DAA6FDE4A9BB015672B973C9289">
    <w:name w:val="631D1DAA6FDE4A9BB015672B973C9289"/>
    <w:rsid w:val="00F34433"/>
  </w:style>
  <w:style w:type="paragraph" w:customStyle="1" w:styleId="DB795DBEFFAB4F6FB7F77ADA20B83E2E">
    <w:name w:val="DB795DBEFFAB4F6FB7F77ADA20B83E2E"/>
    <w:rsid w:val="00F34433"/>
  </w:style>
  <w:style w:type="paragraph" w:customStyle="1" w:styleId="C22F6D5FDB974B31A5ED44A7FEC18387">
    <w:name w:val="C22F6D5FDB974B31A5ED44A7FEC18387"/>
    <w:rsid w:val="00F34433"/>
  </w:style>
  <w:style w:type="paragraph" w:customStyle="1" w:styleId="6E6059F85B7546C682FE300BD296DFC0">
    <w:name w:val="6E6059F85B7546C682FE300BD296DFC0"/>
    <w:rsid w:val="00F34433"/>
  </w:style>
  <w:style w:type="paragraph" w:customStyle="1" w:styleId="8D0B47E1137C4688BB406A61A97D66CF">
    <w:name w:val="8D0B47E1137C4688BB406A61A97D66CF"/>
    <w:rsid w:val="00F34433"/>
  </w:style>
  <w:style w:type="paragraph" w:customStyle="1" w:styleId="C49E7F5C3CD142448D5538D9E7917D20">
    <w:name w:val="C49E7F5C3CD142448D5538D9E7917D20"/>
    <w:rsid w:val="00F34433"/>
  </w:style>
  <w:style w:type="paragraph" w:customStyle="1" w:styleId="23768CB4378C4D7EAB72A523AF18B079">
    <w:name w:val="23768CB4378C4D7EAB72A523AF18B079"/>
    <w:rsid w:val="00F34433"/>
  </w:style>
  <w:style w:type="paragraph" w:customStyle="1" w:styleId="96F83CE4EFB34DAABDE072E87A6B77B1">
    <w:name w:val="96F83CE4EFB34DAABDE072E87A6B77B1"/>
    <w:rsid w:val="00F34433"/>
  </w:style>
  <w:style w:type="paragraph" w:customStyle="1" w:styleId="918F7A36B9844B47B301054A67F0DA4D">
    <w:name w:val="918F7A36B9844B47B301054A67F0DA4D"/>
    <w:rsid w:val="00F34433"/>
  </w:style>
  <w:style w:type="paragraph" w:customStyle="1" w:styleId="CA7C1E7C52B342FA8A8AB9A286222DEF">
    <w:name w:val="CA7C1E7C52B342FA8A8AB9A286222DEF"/>
    <w:rsid w:val="00F34433"/>
  </w:style>
  <w:style w:type="paragraph" w:customStyle="1" w:styleId="FF8B9B77F35E4937AC960338C7B9D659">
    <w:name w:val="FF8B9B77F35E4937AC960338C7B9D659"/>
    <w:rsid w:val="00F34433"/>
  </w:style>
  <w:style w:type="paragraph" w:customStyle="1" w:styleId="5905B0664669404782EBDC9926BBA819">
    <w:name w:val="5905B0664669404782EBDC9926BBA819"/>
    <w:rsid w:val="00F34433"/>
  </w:style>
  <w:style w:type="paragraph" w:customStyle="1" w:styleId="A18E67D1B65249FD872B313ACA8B1674">
    <w:name w:val="A18E67D1B65249FD872B313ACA8B1674"/>
    <w:rsid w:val="00F34433"/>
  </w:style>
  <w:style w:type="paragraph" w:customStyle="1" w:styleId="0BC689C9BCB74CE7A9B2E9FDE0D5A372">
    <w:name w:val="0BC689C9BCB74CE7A9B2E9FDE0D5A372"/>
    <w:rsid w:val="00F34433"/>
  </w:style>
  <w:style w:type="paragraph" w:customStyle="1" w:styleId="2E72516245E24808BD1643CC88EA5DE1">
    <w:name w:val="2E72516245E24808BD1643CC88EA5DE1"/>
    <w:rsid w:val="00F34433"/>
  </w:style>
  <w:style w:type="paragraph" w:customStyle="1" w:styleId="40CB274D92CF4AF88562ECE323987747">
    <w:name w:val="40CB274D92CF4AF88562ECE323987747"/>
    <w:rsid w:val="00F34433"/>
  </w:style>
  <w:style w:type="paragraph" w:customStyle="1" w:styleId="E2DB6311A14D444982D1B0534298AA8B">
    <w:name w:val="E2DB6311A14D444982D1B0534298AA8B"/>
    <w:rsid w:val="00F34433"/>
  </w:style>
  <w:style w:type="paragraph" w:customStyle="1" w:styleId="46FEBD899280474F9F80F04AE1165E3D">
    <w:name w:val="46FEBD899280474F9F80F04AE1165E3D"/>
    <w:rsid w:val="00F34433"/>
  </w:style>
  <w:style w:type="paragraph" w:customStyle="1" w:styleId="8B40E1AF83A74C7D89977D8443DFC55D">
    <w:name w:val="8B40E1AF83A74C7D89977D8443DFC55D"/>
    <w:rsid w:val="00F34433"/>
  </w:style>
  <w:style w:type="paragraph" w:customStyle="1" w:styleId="9613528D5C4D4D689FDBB3272631B972">
    <w:name w:val="9613528D5C4D4D689FDBB3272631B972"/>
    <w:rsid w:val="00F34433"/>
  </w:style>
  <w:style w:type="paragraph" w:customStyle="1" w:styleId="A40BA7A08BF64E6D951B6EA31323C407">
    <w:name w:val="A40BA7A08BF64E6D951B6EA31323C407"/>
    <w:rsid w:val="00F34433"/>
  </w:style>
  <w:style w:type="paragraph" w:customStyle="1" w:styleId="DB801AF9DE3C422F8ABC3D98D5321E30">
    <w:name w:val="DB801AF9DE3C422F8ABC3D98D5321E30"/>
    <w:rsid w:val="00F34433"/>
  </w:style>
  <w:style w:type="paragraph" w:customStyle="1" w:styleId="F8F8EAD676F745A38036D72A081EA445">
    <w:name w:val="F8F8EAD676F745A38036D72A081EA445"/>
    <w:rsid w:val="00F34433"/>
  </w:style>
  <w:style w:type="paragraph" w:customStyle="1" w:styleId="41849748C4C64F428DEA1F9D151E16C9">
    <w:name w:val="41849748C4C64F428DEA1F9D151E16C9"/>
    <w:rsid w:val="00F34433"/>
  </w:style>
  <w:style w:type="paragraph" w:customStyle="1" w:styleId="71C102D2390E4401AA6D6F4C8725605D">
    <w:name w:val="71C102D2390E4401AA6D6F4C8725605D"/>
    <w:rsid w:val="00F34433"/>
  </w:style>
  <w:style w:type="paragraph" w:customStyle="1" w:styleId="61C5288FBDB6424AA5DD5E69D457E2D1">
    <w:name w:val="61C5288FBDB6424AA5DD5E69D457E2D1"/>
    <w:rsid w:val="00F34433"/>
  </w:style>
  <w:style w:type="paragraph" w:customStyle="1" w:styleId="4D820B0879354D889E25AE6F7CD97237">
    <w:name w:val="4D820B0879354D889E25AE6F7CD97237"/>
    <w:rsid w:val="00F34433"/>
  </w:style>
  <w:style w:type="paragraph" w:customStyle="1" w:styleId="22A4897FC7C84AAB9FB63B21329693CF">
    <w:name w:val="22A4897FC7C84AAB9FB63B21329693CF"/>
    <w:rsid w:val="00F34433"/>
  </w:style>
  <w:style w:type="paragraph" w:customStyle="1" w:styleId="8520E781A7F64B058AE2C0F2FCBF45C2">
    <w:name w:val="8520E781A7F64B058AE2C0F2FCBF45C2"/>
    <w:rsid w:val="00F34433"/>
  </w:style>
  <w:style w:type="paragraph" w:customStyle="1" w:styleId="EDE39BB35594468BB767746061BA7645">
    <w:name w:val="EDE39BB35594468BB767746061BA7645"/>
    <w:rsid w:val="00F34433"/>
  </w:style>
  <w:style w:type="paragraph" w:customStyle="1" w:styleId="F51519EFB12343FE8B7C102CD3C2DBF6">
    <w:name w:val="F51519EFB12343FE8B7C102CD3C2DBF6"/>
    <w:rsid w:val="00F34433"/>
  </w:style>
  <w:style w:type="paragraph" w:customStyle="1" w:styleId="449BF97BB21243A8AC7FFC9EA4E22916">
    <w:name w:val="449BF97BB21243A8AC7FFC9EA4E22916"/>
    <w:rsid w:val="00F34433"/>
  </w:style>
  <w:style w:type="paragraph" w:customStyle="1" w:styleId="E29586B7C8964CF89100D00C98F1664A">
    <w:name w:val="E29586B7C8964CF89100D00C98F1664A"/>
    <w:rsid w:val="00F34433"/>
  </w:style>
  <w:style w:type="paragraph" w:customStyle="1" w:styleId="A57FB136B33F4431BC2893EE5B813B42">
    <w:name w:val="A57FB136B33F4431BC2893EE5B813B42"/>
    <w:rsid w:val="00F34433"/>
  </w:style>
  <w:style w:type="paragraph" w:customStyle="1" w:styleId="FB50A3A1053F4503BB7AB890C49833DA">
    <w:name w:val="FB50A3A1053F4503BB7AB890C49833DA"/>
    <w:rsid w:val="00F34433"/>
  </w:style>
  <w:style w:type="paragraph" w:customStyle="1" w:styleId="ED9BD011395D4F139EE60F22E50FDD64">
    <w:name w:val="ED9BD011395D4F139EE60F22E50FDD64"/>
    <w:rsid w:val="00F34433"/>
  </w:style>
  <w:style w:type="paragraph" w:customStyle="1" w:styleId="801EE2EF847243A6A6D3D78C20D1848F">
    <w:name w:val="801EE2EF847243A6A6D3D78C20D1848F"/>
    <w:rsid w:val="00F34433"/>
  </w:style>
  <w:style w:type="paragraph" w:customStyle="1" w:styleId="48233A36D69747E0AAE9825083F5A943">
    <w:name w:val="48233A36D69747E0AAE9825083F5A943"/>
    <w:rsid w:val="00F34433"/>
  </w:style>
  <w:style w:type="paragraph" w:customStyle="1" w:styleId="18FDDF97C5C14DC2AED22127B2D339A6">
    <w:name w:val="18FDDF97C5C14DC2AED22127B2D339A6"/>
    <w:rsid w:val="00F34433"/>
  </w:style>
  <w:style w:type="paragraph" w:customStyle="1" w:styleId="1E7501C0D466451D874564B7EB3173AB">
    <w:name w:val="1E7501C0D466451D874564B7EB3173AB"/>
    <w:rsid w:val="00F34433"/>
  </w:style>
  <w:style w:type="paragraph" w:customStyle="1" w:styleId="261074D24BB64D4EACD6232C95FBB588">
    <w:name w:val="261074D24BB64D4EACD6232C95FBB588"/>
    <w:rsid w:val="00F34433"/>
  </w:style>
  <w:style w:type="paragraph" w:customStyle="1" w:styleId="6D00B83FB4A44E3DAACF5FF9F80E4DFD">
    <w:name w:val="6D00B83FB4A44E3DAACF5FF9F80E4DFD"/>
    <w:rsid w:val="00F34433"/>
  </w:style>
  <w:style w:type="paragraph" w:customStyle="1" w:styleId="50FA751AD1D34DA7A22B54AE1198AFCC">
    <w:name w:val="50FA751AD1D34DA7A22B54AE1198AFCC"/>
    <w:rsid w:val="00F34433"/>
  </w:style>
  <w:style w:type="paragraph" w:customStyle="1" w:styleId="90B5A63A5F8C4C2EB9DEF15D1FFE53B8">
    <w:name w:val="90B5A63A5F8C4C2EB9DEF15D1FFE53B8"/>
    <w:rsid w:val="00F34433"/>
  </w:style>
  <w:style w:type="paragraph" w:customStyle="1" w:styleId="F37186764E82402383B8784517948F35">
    <w:name w:val="F37186764E82402383B8784517948F35"/>
    <w:rsid w:val="00F34433"/>
  </w:style>
  <w:style w:type="paragraph" w:customStyle="1" w:styleId="0B9C89BFC1FE4B1D8EA22D6D9B3F6736">
    <w:name w:val="0B9C89BFC1FE4B1D8EA22D6D9B3F6736"/>
    <w:rsid w:val="00F34433"/>
  </w:style>
  <w:style w:type="paragraph" w:customStyle="1" w:styleId="54C0859FEE244DD5BB9052320C656DB6">
    <w:name w:val="54C0859FEE244DD5BB9052320C656DB6"/>
    <w:rsid w:val="00F34433"/>
  </w:style>
  <w:style w:type="paragraph" w:customStyle="1" w:styleId="B3D9CF195FFF4A5BA35CA9C67C0D3D9A">
    <w:name w:val="B3D9CF195FFF4A5BA35CA9C67C0D3D9A"/>
    <w:rsid w:val="00F34433"/>
  </w:style>
  <w:style w:type="paragraph" w:customStyle="1" w:styleId="11381476AAD24BB5AE1FFA9A7FAAC498">
    <w:name w:val="11381476AAD24BB5AE1FFA9A7FAAC498"/>
    <w:rsid w:val="00F34433"/>
  </w:style>
  <w:style w:type="paragraph" w:customStyle="1" w:styleId="623E4E263891436C8DC40E17C5137283">
    <w:name w:val="623E4E263891436C8DC40E17C5137283"/>
    <w:rsid w:val="00F34433"/>
  </w:style>
  <w:style w:type="paragraph" w:customStyle="1" w:styleId="29DF7ED4E9A149E19541CCA09E70083C">
    <w:name w:val="29DF7ED4E9A149E19541CCA09E70083C"/>
    <w:rsid w:val="00F34433"/>
  </w:style>
  <w:style w:type="paragraph" w:customStyle="1" w:styleId="B95F5398979045CC971D9587275D2E93">
    <w:name w:val="B95F5398979045CC971D9587275D2E93"/>
    <w:rsid w:val="00F34433"/>
  </w:style>
  <w:style w:type="paragraph" w:customStyle="1" w:styleId="E768077C494C477996B011DC64689F86">
    <w:name w:val="E768077C494C477996B011DC64689F86"/>
    <w:rsid w:val="00F34433"/>
  </w:style>
  <w:style w:type="paragraph" w:customStyle="1" w:styleId="6013B5EA3F564D2DB4F8AE240BB7AC6A">
    <w:name w:val="6013B5EA3F564D2DB4F8AE240BB7AC6A"/>
    <w:rsid w:val="00F34433"/>
  </w:style>
  <w:style w:type="paragraph" w:customStyle="1" w:styleId="7454D2D79D2E49648143F96007B1F7C4">
    <w:name w:val="7454D2D79D2E49648143F96007B1F7C4"/>
    <w:rsid w:val="00F34433"/>
  </w:style>
  <w:style w:type="paragraph" w:customStyle="1" w:styleId="3497425D5847497F82A91CA47CFC2CF6">
    <w:name w:val="3497425D5847497F82A91CA47CFC2CF6"/>
    <w:rsid w:val="00F34433"/>
  </w:style>
  <w:style w:type="paragraph" w:customStyle="1" w:styleId="19202E5066804B68BC726398C3D7BC20">
    <w:name w:val="19202E5066804B68BC726398C3D7BC20"/>
    <w:rsid w:val="00F34433"/>
  </w:style>
  <w:style w:type="paragraph" w:customStyle="1" w:styleId="2552AD6E89BD41609A8F7C21A9B169DC">
    <w:name w:val="2552AD6E89BD41609A8F7C21A9B169DC"/>
    <w:rsid w:val="00F34433"/>
  </w:style>
  <w:style w:type="paragraph" w:customStyle="1" w:styleId="17DE2BF70D724B7EA4C9ACA4B96FF1B5">
    <w:name w:val="17DE2BF70D724B7EA4C9ACA4B96FF1B5"/>
    <w:rsid w:val="00F34433"/>
  </w:style>
  <w:style w:type="paragraph" w:customStyle="1" w:styleId="BDAB591CDEA547ADAF30F57F4C36676F">
    <w:name w:val="BDAB591CDEA547ADAF30F57F4C36676F"/>
    <w:rsid w:val="00F34433"/>
  </w:style>
  <w:style w:type="paragraph" w:customStyle="1" w:styleId="FEBBCB2DCFA74354860BD01A98F59012">
    <w:name w:val="FEBBCB2DCFA74354860BD01A98F59012"/>
    <w:rsid w:val="00F34433"/>
  </w:style>
  <w:style w:type="paragraph" w:customStyle="1" w:styleId="E35A59A6BDB740D59C5E0D0656920B16">
    <w:name w:val="E35A59A6BDB740D59C5E0D0656920B16"/>
    <w:rsid w:val="00F34433"/>
  </w:style>
  <w:style w:type="paragraph" w:customStyle="1" w:styleId="A24536DBA01D4409B98AC7EA1CA56BE3">
    <w:name w:val="A24536DBA01D4409B98AC7EA1CA56BE3"/>
    <w:rsid w:val="00F34433"/>
  </w:style>
  <w:style w:type="paragraph" w:customStyle="1" w:styleId="230C463A7936425393EB6BEB92493BD5">
    <w:name w:val="230C463A7936425393EB6BEB92493BD5"/>
    <w:rsid w:val="00F34433"/>
  </w:style>
  <w:style w:type="paragraph" w:customStyle="1" w:styleId="1158286ABE494BFDB6F524774D6731F9">
    <w:name w:val="1158286ABE494BFDB6F524774D6731F9"/>
    <w:rsid w:val="00F34433"/>
  </w:style>
  <w:style w:type="paragraph" w:customStyle="1" w:styleId="0285DC0C30E84CD4BEF7D8343E368FB2">
    <w:name w:val="0285DC0C30E84CD4BEF7D8343E368FB2"/>
    <w:rsid w:val="00F34433"/>
  </w:style>
  <w:style w:type="paragraph" w:customStyle="1" w:styleId="2ADD087A952144AB92E2D71F9BFBE3B4">
    <w:name w:val="2ADD087A952144AB92E2D71F9BFBE3B4"/>
    <w:rsid w:val="00F34433"/>
  </w:style>
  <w:style w:type="paragraph" w:customStyle="1" w:styleId="D15AA904737242C1966E6D0F10CD2E84">
    <w:name w:val="D15AA904737242C1966E6D0F10CD2E84"/>
    <w:rsid w:val="00F34433"/>
  </w:style>
  <w:style w:type="paragraph" w:customStyle="1" w:styleId="0E13C74004444018BFA3CD2D84E5E781">
    <w:name w:val="0E13C74004444018BFA3CD2D84E5E781"/>
    <w:rsid w:val="00F34433"/>
  </w:style>
  <w:style w:type="paragraph" w:customStyle="1" w:styleId="0746E9A80B994325A5CA478A286AE856">
    <w:name w:val="0746E9A80B994325A5CA478A286AE856"/>
    <w:rsid w:val="00F34433"/>
  </w:style>
  <w:style w:type="paragraph" w:customStyle="1" w:styleId="143338BC26174185885816E11CB6EF53">
    <w:name w:val="143338BC26174185885816E11CB6EF53"/>
    <w:rsid w:val="00F34433"/>
  </w:style>
  <w:style w:type="paragraph" w:customStyle="1" w:styleId="6C77F34BA5244C2882DD3006032B8187">
    <w:name w:val="6C77F34BA5244C2882DD3006032B8187"/>
    <w:rsid w:val="00F34433"/>
  </w:style>
  <w:style w:type="paragraph" w:customStyle="1" w:styleId="7AD525D305EE4CAF91DD3F9FF873BFF0">
    <w:name w:val="7AD525D305EE4CAF91DD3F9FF873BFF0"/>
    <w:rsid w:val="00F34433"/>
  </w:style>
  <w:style w:type="paragraph" w:customStyle="1" w:styleId="F85242202EEE4273808F618A703828E8">
    <w:name w:val="F85242202EEE4273808F618A703828E8"/>
    <w:rsid w:val="00F34433"/>
  </w:style>
  <w:style w:type="paragraph" w:customStyle="1" w:styleId="22A9CC87618D4B83A0C515A7A092628C">
    <w:name w:val="22A9CC87618D4B83A0C515A7A092628C"/>
    <w:rsid w:val="00F34433"/>
  </w:style>
  <w:style w:type="paragraph" w:customStyle="1" w:styleId="BFD21FF30985414680B5451CB0D734A0">
    <w:name w:val="BFD21FF30985414680B5451CB0D734A0"/>
    <w:rsid w:val="00F34433"/>
  </w:style>
  <w:style w:type="paragraph" w:customStyle="1" w:styleId="9BB6A33283484B2BA58DF8F6879EC3FB">
    <w:name w:val="9BB6A33283484B2BA58DF8F6879EC3FB"/>
    <w:rsid w:val="00F34433"/>
  </w:style>
  <w:style w:type="paragraph" w:customStyle="1" w:styleId="BEB2F18EA21D4A23AFDA8CBF0AD0D446">
    <w:name w:val="BEB2F18EA21D4A23AFDA8CBF0AD0D446"/>
    <w:rsid w:val="00F34433"/>
  </w:style>
  <w:style w:type="paragraph" w:customStyle="1" w:styleId="2F8A322CA3C443ACBAA07C7676AC1CC0">
    <w:name w:val="2F8A322CA3C443ACBAA07C7676AC1CC0"/>
    <w:rsid w:val="00F34433"/>
  </w:style>
  <w:style w:type="paragraph" w:customStyle="1" w:styleId="4C5096A13A30439B8AEB957B88C802ED">
    <w:name w:val="4C5096A13A30439B8AEB957B88C802ED"/>
    <w:rsid w:val="00F34433"/>
  </w:style>
  <w:style w:type="paragraph" w:customStyle="1" w:styleId="5EF3CAF2BBDA4204B9AFF41FD2288D41">
    <w:name w:val="5EF3CAF2BBDA4204B9AFF41FD2288D41"/>
    <w:rsid w:val="00F34433"/>
  </w:style>
  <w:style w:type="paragraph" w:customStyle="1" w:styleId="B0792E58FFA942B9852A070A9495E480">
    <w:name w:val="B0792E58FFA942B9852A070A9495E480"/>
    <w:rsid w:val="00F34433"/>
  </w:style>
  <w:style w:type="paragraph" w:customStyle="1" w:styleId="364E6CB5AA4844ED841BE3F1F07C6BBA">
    <w:name w:val="364E6CB5AA4844ED841BE3F1F07C6BBA"/>
    <w:rsid w:val="00F34433"/>
  </w:style>
  <w:style w:type="paragraph" w:customStyle="1" w:styleId="FED8638CDC534E61A6E1B55FE7C84F7D">
    <w:name w:val="FED8638CDC534E61A6E1B55FE7C84F7D"/>
    <w:rsid w:val="00F34433"/>
  </w:style>
  <w:style w:type="paragraph" w:customStyle="1" w:styleId="AA0DC57935F34EC5A3A576054ADAB507">
    <w:name w:val="AA0DC57935F34EC5A3A576054ADAB507"/>
    <w:rsid w:val="00F34433"/>
  </w:style>
  <w:style w:type="paragraph" w:customStyle="1" w:styleId="458ECAE5A3054ED09C1B9E35029AC78A">
    <w:name w:val="458ECAE5A3054ED09C1B9E35029AC78A"/>
    <w:rsid w:val="00F34433"/>
  </w:style>
  <w:style w:type="paragraph" w:customStyle="1" w:styleId="800D5078DA2740CFAEEAA0D6410DCD36">
    <w:name w:val="800D5078DA2740CFAEEAA0D6410DCD36"/>
    <w:rsid w:val="00F34433"/>
  </w:style>
  <w:style w:type="paragraph" w:customStyle="1" w:styleId="4DF12A4A035A43B1BD4F81A665EFC2E5">
    <w:name w:val="4DF12A4A035A43B1BD4F81A665EFC2E5"/>
    <w:rsid w:val="00F34433"/>
  </w:style>
  <w:style w:type="paragraph" w:customStyle="1" w:styleId="DF2F7499DB58421393091E25B6955B08">
    <w:name w:val="DF2F7499DB58421393091E25B6955B08"/>
    <w:rsid w:val="00F34433"/>
  </w:style>
  <w:style w:type="paragraph" w:customStyle="1" w:styleId="05987B27050F4C328B4EAA8DB688C3F1">
    <w:name w:val="05987B27050F4C328B4EAA8DB688C3F1"/>
    <w:rsid w:val="00F34433"/>
  </w:style>
  <w:style w:type="paragraph" w:customStyle="1" w:styleId="71F5B35613D744168DFE036E83E1F5F6">
    <w:name w:val="71F5B35613D744168DFE036E83E1F5F6"/>
    <w:rsid w:val="00F34433"/>
  </w:style>
  <w:style w:type="paragraph" w:customStyle="1" w:styleId="59C7D3C137B0403C8038D3DDC3CD169B">
    <w:name w:val="59C7D3C137B0403C8038D3DDC3CD169B"/>
    <w:rsid w:val="00F34433"/>
  </w:style>
  <w:style w:type="paragraph" w:customStyle="1" w:styleId="B8F4174E11B04C17A8E216F8E9B977DF">
    <w:name w:val="B8F4174E11B04C17A8E216F8E9B977DF"/>
    <w:rsid w:val="00F34433"/>
  </w:style>
  <w:style w:type="paragraph" w:customStyle="1" w:styleId="B8CE65D501514AE39FC5B691F63286B3">
    <w:name w:val="B8CE65D501514AE39FC5B691F63286B3"/>
    <w:rsid w:val="00F34433"/>
  </w:style>
  <w:style w:type="paragraph" w:customStyle="1" w:styleId="54EBCE0B45F54BA6865D7F4EFBCA8898">
    <w:name w:val="54EBCE0B45F54BA6865D7F4EFBCA8898"/>
    <w:rsid w:val="00F34433"/>
  </w:style>
  <w:style w:type="paragraph" w:customStyle="1" w:styleId="0C2FE86FB15C4300BE195168B65788A2">
    <w:name w:val="0C2FE86FB15C4300BE195168B65788A2"/>
    <w:rsid w:val="00F34433"/>
  </w:style>
  <w:style w:type="paragraph" w:customStyle="1" w:styleId="883EA6FA7ED64F82BA8004C8F360947F">
    <w:name w:val="883EA6FA7ED64F82BA8004C8F360947F"/>
    <w:rsid w:val="00F34433"/>
  </w:style>
  <w:style w:type="paragraph" w:customStyle="1" w:styleId="CB70ADA7AA3146808A0D82C0571FA13E">
    <w:name w:val="CB70ADA7AA3146808A0D82C0571FA13E"/>
    <w:rsid w:val="00F34433"/>
  </w:style>
  <w:style w:type="paragraph" w:customStyle="1" w:styleId="579D89D1512F44B99EBA7234CC134CEE">
    <w:name w:val="579D89D1512F44B99EBA7234CC134CEE"/>
    <w:rsid w:val="00F34433"/>
  </w:style>
  <w:style w:type="paragraph" w:customStyle="1" w:styleId="690009DB155D45FA8A3F2A11577B13BC">
    <w:name w:val="690009DB155D45FA8A3F2A11577B13BC"/>
    <w:rsid w:val="00F34433"/>
  </w:style>
  <w:style w:type="paragraph" w:customStyle="1" w:styleId="00DCBA78C2D24BD0B8D6AA60A2D019E3">
    <w:name w:val="00DCBA78C2D24BD0B8D6AA60A2D019E3"/>
    <w:rsid w:val="00F34433"/>
  </w:style>
  <w:style w:type="paragraph" w:customStyle="1" w:styleId="65459E4E92224AC288D1D42C3FFCF0A7">
    <w:name w:val="65459E4E92224AC288D1D42C3FFCF0A7"/>
    <w:rsid w:val="00F34433"/>
  </w:style>
  <w:style w:type="paragraph" w:customStyle="1" w:styleId="C5226ABC33E34C3A84AC3AC1C1A52DF0">
    <w:name w:val="C5226ABC33E34C3A84AC3AC1C1A52DF0"/>
    <w:rsid w:val="00F34433"/>
  </w:style>
  <w:style w:type="paragraph" w:customStyle="1" w:styleId="85BF47A597CC4D44953EFE95904569FC">
    <w:name w:val="85BF47A597CC4D44953EFE95904569FC"/>
    <w:rsid w:val="00F34433"/>
  </w:style>
  <w:style w:type="paragraph" w:customStyle="1" w:styleId="A30915B4A47741CF8D9FE37AC2B8CEEA">
    <w:name w:val="A30915B4A47741CF8D9FE37AC2B8CEEA"/>
    <w:rsid w:val="00F34433"/>
  </w:style>
  <w:style w:type="paragraph" w:customStyle="1" w:styleId="5989AF0F7C2E4C8FAC6B3F8E36DBBC33">
    <w:name w:val="5989AF0F7C2E4C8FAC6B3F8E36DBBC33"/>
    <w:rsid w:val="00F34433"/>
  </w:style>
  <w:style w:type="paragraph" w:customStyle="1" w:styleId="AA07417396164193B1108B8AA044B583">
    <w:name w:val="AA07417396164193B1108B8AA044B583"/>
    <w:rsid w:val="00F34433"/>
  </w:style>
  <w:style w:type="paragraph" w:customStyle="1" w:styleId="B2CDC7553B1845B6B7C2B18BF7A30BFA">
    <w:name w:val="B2CDC7553B1845B6B7C2B18BF7A30BFA"/>
    <w:rsid w:val="00F34433"/>
  </w:style>
  <w:style w:type="paragraph" w:customStyle="1" w:styleId="7E2A7C83A7A7438191FA322FCD8D5CDB">
    <w:name w:val="7E2A7C83A7A7438191FA322FCD8D5CDB"/>
    <w:rsid w:val="00F34433"/>
  </w:style>
  <w:style w:type="paragraph" w:customStyle="1" w:styleId="2CDC8D3721244532B6C702E87869EAFD">
    <w:name w:val="2CDC8D3721244532B6C702E87869EAFD"/>
    <w:rsid w:val="00F34433"/>
  </w:style>
  <w:style w:type="paragraph" w:customStyle="1" w:styleId="37FD4559BB094D91B23BD58435269E24">
    <w:name w:val="37FD4559BB094D91B23BD58435269E24"/>
    <w:rsid w:val="00F34433"/>
  </w:style>
  <w:style w:type="paragraph" w:customStyle="1" w:styleId="33D92391EB094DBE89610A8EF51BBD8B">
    <w:name w:val="33D92391EB094DBE89610A8EF51BBD8B"/>
    <w:rsid w:val="00F34433"/>
  </w:style>
  <w:style w:type="paragraph" w:customStyle="1" w:styleId="D671EE275ECD44FEA0F442EC1098262C">
    <w:name w:val="D671EE275ECD44FEA0F442EC1098262C"/>
    <w:rsid w:val="00F34433"/>
  </w:style>
  <w:style w:type="paragraph" w:customStyle="1" w:styleId="662B1EA3FC184C4ABD7BCE10F79A3079">
    <w:name w:val="662B1EA3FC184C4ABD7BCE10F79A3079"/>
    <w:rsid w:val="00F34433"/>
  </w:style>
  <w:style w:type="paragraph" w:customStyle="1" w:styleId="AD6D7436F6F2470EA428A4F22988C212">
    <w:name w:val="AD6D7436F6F2470EA428A4F22988C212"/>
    <w:rsid w:val="00F34433"/>
  </w:style>
  <w:style w:type="paragraph" w:customStyle="1" w:styleId="BCAE5B4DC56D4751B0305B585CB00ECE">
    <w:name w:val="BCAE5B4DC56D4751B0305B585CB00ECE"/>
    <w:rsid w:val="00F34433"/>
  </w:style>
  <w:style w:type="paragraph" w:customStyle="1" w:styleId="B877874E435F41C489004AA14529D38B">
    <w:name w:val="B877874E435F41C489004AA14529D38B"/>
    <w:rsid w:val="00F34433"/>
  </w:style>
  <w:style w:type="paragraph" w:customStyle="1" w:styleId="3D85A5DFFAB049C0BAAB507997C44774">
    <w:name w:val="3D85A5DFFAB049C0BAAB507997C44774"/>
    <w:rsid w:val="00F34433"/>
  </w:style>
  <w:style w:type="paragraph" w:customStyle="1" w:styleId="B0DC383ABBCB411BA1C9436725C68025">
    <w:name w:val="B0DC383ABBCB411BA1C9436725C68025"/>
    <w:rsid w:val="00F34433"/>
  </w:style>
  <w:style w:type="paragraph" w:customStyle="1" w:styleId="C3FE95160272495596FB93728B2829B5">
    <w:name w:val="C3FE95160272495596FB93728B2829B5"/>
    <w:rsid w:val="00F34433"/>
  </w:style>
  <w:style w:type="paragraph" w:customStyle="1" w:styleId="725D38B4FBD2411E817AB3B465BDDEAD">
    <w:name w:val="725D38B4FBD2411E817AB3B465BDDEAD"/>
    <w:rsid w:val="00F34433"/>
  </w:style>
  <w:style w:type="paragraph" w:customStyle="1" w:styleId="2D33EF4A139E4EBEABA1622AB4DB142E">
    <w:name w:val="2D33EF4A139E4EBEABA1622AB4DB142E"/>
    <w:rsid w:val="00F34433"/>
  </w:style>
  <w:style w:type="paragraph" w:customStyle="1" w:styleId="907F5EF12D604FE6A9CDF86F361C5EA8">
    <w:name w:val="907F5EF12D604FE6A9CDF86F361C5EA8"/>
    <w:rsid w:val="00F34433"/>
  </w:style>
  <w:style w:type="paragraph" w:customStyle="1" w:styleId="C4650C70482F454186A578E72690255C">
    <w:name w:val="C4650C70482F454186A578E72690255C"/>
    <w:rsid w:val="00F34433"/>
  </w:style>
  <w:style w:type="paragraph" w:customStyle="1" w:styleId="FF72874609A54DEDB0BC645BA0D18DDB">
    <w:name w:val="FF72874609A54DEDB0BC645BA0D18DDB"/>
    <w:rsid w:val="00F34433"/>
  </w:style>
  <w:style w:type="paragraph" w:customStyle="1" w:styleId="77F131F2CC774DCFB8B2682FE169CC64">
    <w:name w:val="77F131F2CC774DCFB8B2682FE169CC64"/>
    <w:rsid w:val="00F34433"/>
  </w:style>
  <w:style w:type="paragraph" w:customStyle="1" w:styleId="C5F5CB293E9F42C39BC8FF8A41C20A6C">
    <w:name w:val="C5F5CB293E9F42C39BC8FF8A41C20A6C"/>
    <w:rsid w:val="00F34433"/>
  </w:style>
  <w:style w:type="paragraph" w:customStyle="1" w:styleId="1985367F65D5426883B71818D6556074">
    <w:name w:val="1985367F65D5426883B71818D6556074"/>
    <w:rsid w:val="00F34433"/>
  </w:style>
  <w:style w:type="paragraph" w:customStyle="1" w:styleId="24E3DCEAA4B24892A6601E41356B3223">
    <w:name w:val="24E3DCEAA4B24892A6601E41356B3223"/>
    <w:rsid w:val="00F34433"/>
  </w:style>
  <w:style w:type="paragraph" w:customStyle="1" w:styleId="54C36B53697944EBA0005202F17B205D">
    <w:name w:val="54C36B53697944EBA0005202F17B205D"/>
    <w:rsid w:val="00F34433"/>
  </w:style>
  <w:style w:type="paragraph" w:customStyle="1" w:styleId="8ED71276B0A54D1A874239680C8062F4">
    <w:name w:val="8ED71276B0A54D1A874239680C8062F4"/>
    <w:rsid w:val="00F34433"/>
  </w:style>
  <w:style w:type="paragraph" w:customStyle="1" w:styleId="A32C5E63BF784622BFAB723EA8701DF5">
    <w:name w:val="A32C5E63BF784622BFAB723EA8701DF5"/>
    <w:rsid w:val="00F34433"/>
  </w:style>
  <w:style w:type="paragraph" w:customStyle="1" w:styleId="A4B56752384F4DD5BBAB286AC2D7C6E8">
    <w:name w:val="A4B56752384F4DD5BBAB286AC2D7C6E8"/>
    <w:rsid w:val="00F34433"/>
  </w:style>
  <w:style w:type="paragraph" w:customStyle="1" w:styleId="CE3C81683DEF414BBA7876E4C46ABBBE">
    <w:name w:val="CE3C81683DEF414BBA7876E4C46ABBBE"/>
    <w:rsid w:val="00F34433"/>
  </w:style>
  <w:style w:type="paragraph" w:customStyle="1" w:styleId="FC647103F43C4673B687481A5F5F2454">
    <w:name w:val="FC647103F43C4673B687481A5F5F2454"/>
    <w:rsid w:val="00F34433"/>
  </w:style>
  <w:style w:type="paragraph" w:customStyle="1" w:styleId="042CE17A0D0D4A819ABF6F8DF813643E">
    <w:name w:val="042CE17A0D0D4A819ABF6F8DF813643E"/>
    <w:rsid w:val="00F34433"/>
  </w:style>
  <w:style w:type="paragraph" w:customStyle="1" w:styleId="8E633781B3B2400CAAFBA3A1F2D8F8FE">
    <w:name w:val="8E633781B3B2400CAAFBA3A1F2D8F8FE"/>
    <w:rsid w:val="00F34433"/>
  </w:style>
  <w:style w:type="paragraph" w:customStyle="1" w:styleId="DFB4CA4838004DBB93A7759BA98CD3E8">
    <w:name w:val="DFB4CA4838004DBB93A7759BA98CD3E8"/>
    <w:rsid w:val="00F34433"/>
  </w:style>
  <w:style w:type="paragraph" w:customStyle="1" w:styleId="1A0ED70DAA554B969BD230BF38907F21">
    <w:name w:val="1A0ED70DAA554B969BD230BF38907F21"/>
    <w:rsid w:val="00F34433"/>
  </w:style>
  <w:style w:type="paragraph" w:customStyle="1" w:styleId="4E89203F1F9D4A5CB7A33B37B818967C">
    <w:name w:val="4E89203F1F9D4A5CB7A33B37B818967C"/>
    <w:rsid w:val="00F34433"/>
  </w:style>
  <w:style w:type="paragraph" w:customStyle="1" w:styleId="7FC8ACC373044407A9B5606F46031675">
    <w:name w:val="7FC8ACC373044407A9B5606F46031675"/>
    <w:rsid w:val="00F34433"/>
  </w:style>
  <w:style w:type="paragraph" w:customStyle="1" w:styleId="D8E6A7DB952C43BE914D35DD050B7839">
    <w:name w:val="D8E6A7DB952C43BE914D35DD050B7839"/>
    <w:rsid w:val="00F34433"/>
  </w:style>
  <w:style w:type="paragraph" w:customStyle="1" w:styleId="A93D20F59196482AA059F343D02EE2AE">
    <w:name w:val="A93D20F59196482AA059F343D02EE2AE"/>
    <w:rsid w:val="00F34433"/>
  </w:style>
  <w:style w:type="paragraph" w:customStyle="1" w:styleId="9C6DCEF6976C428A8F69E86C5CCAD5A3">
    <w:name w:val="9C6DCEF6976C428A8F69E86C5CCAD5A3"/>
    <w:rsid w:val="00F34433"/>
  </w:style>
  <w:style w:type="paragraph" w:customStyle="1" w:styleId="8B0487C13E7B43308E7DDDD23D2786F9">
    <w:name w:val="8B0487C13E7B43308E7DDDD23D2786F9"/>
    <w:rsid w:val="00F34433"/>
  </w:style>
  <w:style w:type="paragraph" w:customStyle="1" w:styleId="C0962FC99D40411BAA98B2644A710FFA">
    <w:name w:val="C0962FC99D40411BAA98B2644A710FFA"/>
    <w:rsid w:val="00F34433"/>
  </w:style>
  <w:style w:type="paragraph" w:customStyle="1" w:styleId="C0899234345E43F199A304E5CEE7A79A">
    <w:name w:val="C0899234345E43F199A304E5CEE7A79A"/>
    <w:rsid w:val="00F34433"/>
  </w:style>
  <w:style w:type="paragraph" w:customStyle="1" w:styleId="9A611E7DFDA2442CA991D5AAE5C6413D">
    <w:name w:val="9A611E7DFDA2442CA991D5AAE5C6413D"/>
    <w:rsid w:val="00F34433"/>
  </w:style>
  <w:style w:type="paragraph" w:customStyle="1" w:styleId="54A86C84D86E4280B461B6136784010D">
    <w:name w:val="54A86C84D86E4280B461B6136784010D"/>
    <w:rsid w:val="00F34433"/>
  </w:style>
  <w:style w:type="paragraph" w:customStyle="1" w:styleId="27C7F69BD7C94FB7BA4E080B45742904">
    <w:name w:val="27C7F69BD7C94FB7BA4E080B45742904"/>
    <w:rsid w:val="00F34433"/>
  </w:style>
  <w:style w:type="paragraph" w:customStyle="1" w:styleId="F51A87570C2A484F9F4B41D333BF33B4">
    <w:name w:val="F51A87570C2A484F9F4B41D333BF33B4"/>
    <w:rsid w:val="00F34433"/>
  </w:style>
  <w:style w:type="paragraph" w:customStyle="1" w:styleId="EA0768D294814118A9EB5FFEB550100C">
    <w:name w:val="EA0768D294814118A9EB5FFEB550100C"/>
    <w:rsid w:val="00F34433"/>
  </w:style>
  <w:style w:type="paragraph" w:customStyle="1" w:styleId="473DBD7DE2E34B07A7728159D3CAC600">
    <w:name w:val="473DBD7DE2E34B07A7728159D3CAC600"/>
    <w:rsid w:val="00F34433"/>
  </w:style>
  <w:style w:type="paragraph" w:customStyle="1" w:styleId="87FA407638A14D99B0B750EF9064FE1A">
    <w:name w:val="87FA407638A14D99B0B750EF9064FE1A"/>
    <w:rsid w:val="00F34433"/>
  </w:style>
  <w:style w:type="paragraph" w:customStyle="1" w:styleId="0090F4704465420BA484445A4BE03A4E">
    <w:name w:val="0090F4704465420BA484445A4BE03A4E"/>
    <w:rsid w:val="00F34433"/>
  </w:style>
  <w:style w:type="paragraph" w:customStyle="1" w:styleId="C0F5EB2267DA47A489E2EC95B650D629">
    <w:name w:val="C0F5EB2267DA47A489E2EC95B650D629"/>
    <w:rsid w:val="00F34433"/>
  </w:style>
  <w:style w:type="paragraph" w:customStyle="1" w:styleId="BEC6D8E8138B4728AED5ECE77FB09507">
    <w:name w:val="BEC6D8E8138B4728AED5ECE77FB09507"/>
    <w:rsid w:val="00F34433"/>
  </w:style>
  <w:style w:type="paragraph" w:customStyle="1" w:styleId="D4C6A20475654C57B890AE6F1090577E">
    <w:name w:val="D4C6A20475654C57B890AE6F1090577E"/>
    <w:rsid w:val="00F34433"/>
  </w:style>
  <w:style w:type="paragraph" w:customStyle="1" w:styleId="092B3C6F659B411E9A4952C42AC6EC70">
    <w:name w:val="092B3C6F659B411E9A4952C42AC6EC70"/>
    <w:rsid w:val="00F34433"/>
  </w:style>
  <w:style w:type="paragraph" w:customStyle="1" w:styleId="6F4DC1D560E14EDDA7B0DBABA46C88EF">
    <w:name w:val="6F4DC1D560E14EDDA7B0DBABA46C88EF"/>
    <w:rsid w:val="00F34433"/>
  </w:style>
  <w:style w:type="paragraph" w:customStyle="1" w:styleId="71C714EC9EF046D985D2B8143A346633">
    <w:name w:val="71C714EC9EF046D985D2B8143A346633"/>
    <w:rsid w:val="00F34433"/>
  </w:style>
  <w:style w:type="paragraph" w:customStyle="1" w:styleId="4F435BD9494D4E53AC65D38A420F7C80">
    <w:name w:val="4F435BD9494D4E53AC65D38A420F7C80"/>
    <w:rsid w:val="00F34433"/>
  </w:style>
  <w:style w:type="paragraph" w:customStyle="1" w:styleId="98569716FBDA4A54AF3398776A80DC2C">
    <w:name w:val="98569716FBDA4A54AF3398776A80DC2C"/>
    <w:rsid w:val="00F34433"/>
  </w:style>
  <w:style w:type="paragraph" w:customStyle="1" w:styleId="25FAF8889A874F589C9E39A406908F86">
    <w:name w:val="25FAF8889A874F589C9E39A406908F86"/>
    <w:rsid w:val="00F34433"/>
  </w:style>
  <w:style w:type="paragraph" w:customStyle="1" w:styleId="29CB08ACE8AD4CA0B7FCA8BB1CEBA50E">
    <w:name w:val="29CB08ACE8AD4CA0B7FCA8BB1CEBA50E"/>
    <w:rsid w:val="00F34433"/>
  </w:style>
  <w:style w:type="paragraph" w:customStyle="1" w:styleId="07B0E26A0AB447C49BEA63AFC41084CB">
    <w:name w:val="07B0E26A0AB447C49BEA63AFC41084CB"/>
    <w:rsid w:val="00F34433"/>
  </w:style>
  <w:style w:type="paragraph" w:customStyle="1" w:styleId="4311FEE323D1424FBE4DDA5A85F998EE">
    <w:name w:val="4311FEE323D1424FBE4DDA5A85F998EE"/>
    <w:rsid w:val="00F34433"/>
  </w:style>
  <w:style w:type="paragraph" w:customStyle="1" w:styleId="0E67F9F176A4440FB19B9CD44F7C6DCD">
    <w:name w:val="0E67F9F176A4440FB19B9CD44F7C6DCD"/>
    <w:rsid w:val="00F34433"/>
  </w:style>
  <w:style w:type="paragraph" w:customStyle="1" w:styleId="8FAA6AA0CD3B447FA430A520E48291DC">
    <w:name w:val="8FAA6AA0CD3B447FA430A520E48291DC"/>
    <w:rsid w:val="00F34433"/>
  </w:style>
  <w:style w:type="paragraph" w:customStyle="1" w:styleId="2ECF03F9E9DC4F039BA0D6D422E44FA8">
    <w:name w:val="2ECF03F9E9DC4F039BA0D6D422E44FA8"/>
    <w:rsid w:val="00F34433"/>
  </w:style>
  <w:style w:type="paragraph" w:customStyle="1" w:styleId="CF326B897A5B4EAA8C9CFC220BC0C311">
    <w:name w:val="CF326B897A5B4EAA8C9CFC220BC0C311"/>
    <w:rsid w:val="00F34433"/>
  </w:style>
  <w:style w:type="paragraph" w:customStyle="1" w:styleId="4AAB25A6B59847BD897D98B22288E7E6">
    <w:name w:val="4AAB25A6B59847BD897D98B22288E7E6"/>
    <w:rsid w:val="00F34433"/>
  </w:style>
  <w:style w:type="paragraph" w:customStyle="1" w:styleId="504FF530E8EA4D559E83EB8443E455C3">
    <w:name w:val="504FF530E8EA4D559E83EB8443E455C3"/>
    <w:rsid w:val="00F34433"/>
  </w:style>
  <w:style w:type="paragraph" w:customStyle="1" w:styleId="3163896DEDF4404C90BCF9E8D4B1157C">
    <w:name w:val="3163896DEDF4404C90BCF9E8D4B1157C"/>
    <w:rsid w:val="00F34433"/>
  </w:style>
  <w:style w:type="paragraph" w:customStyle="1" w:styleId="399ABA92E7D049819DBAD0E413B52665">
    <w:name w:val="399ABA92E7D049819DBAD0E413B52665"/>
    <w:rsid w:val="00F34433"/>
  </w:style>
  <w:style w:type="paragraph" w:customStyle="1" w:styleId="99BB2FFE34B1460288D470D19D7BFBD9">
    <w:name w:val="99BB2FFE34B1460288D470D19D7BFBD9"/>
    <w:rsid w:val="00F34433"/>
  </w:style>
  <w:style w:type="paragraph" w:customStyle="1" w:styleId="4183C50617024FBC8BCBDBC0883A1126">
    <w:name w:val="4183C50617024FBC8BCBDBC0883A1126"/>
    <w:rsid w:val="00F34433"/>
  </w:style>
  <w:style w:type="paragraph" w:customStyle="1" w:styleId="1786FA00516E499BA3FDED3956E6BDD1">
    <w:name w:val="1786FA00516E499BA3FDED3956E6BDD1"/>
    <w:rsid w:val="00F34433"/>
  </w:style>
  <w:style w:type="paragraph" w:customStyle="1" w:styleId="7A8A30007F234742B12E5722CFF30A31">
    <w:name w:val="7A8A30007F234742B12E5722CFF30A31"/>
    <w:rsid w:val="00F34433"/>
  </w:style>
  <w:style w:type="paragraph" w:customStyle="1" w:styleId="FD4E5323F4C04A65B0C4873AC0AE789A">
    <w:name w:val="FD4E5323F4C04A65B0C4873AC0AE789A"/>
    <w:rsid w:val="00F34433"/>
  </w:style>
  <w:style w:type="paragraph" w:customStyle="1" w:styleId="BF5EE3DABFD34ABBBC22E9BA3AA61918">
    <w:name w:val="BF5EE3DABFD34ABBBC22E9BA3AA61918"/>
    <w:rsid w:val="00F34433"/>
  </w:style>
  <w:style w:type="paragraph" w:customStyle="1" w:styleId="5F9A0C4DF0C44F76953CB77BBBD09129">
    <w:name w:val="5F9A0C4DF0C44F76953CB77BBBD09129"/>
    <w:rsid w:val="00F34433"/>
  </w:style>
  <w:style w:type="paragraph" w:customStyle="1" w:styleId="6B635F7C89624640AC7379ABFECE9438">
    <w:name w:val="6B635F7C89624640AC7379ABFECE9438"/>
    <w:rsid w:val="00F34433"/>
  </w:style>
  <w:style w:type="paragraph" w:customStyle="1" w:styleId="BF39C3CB258148579D1A3720532BF162">
    <w:name w:val="BF39C3CB258148579D1A3720532BF162"/>
    <w:rsid w:val="00F34433"/>
  </w:style>
  <w:style w:type="paragraph" w:customStyle="1" w:styleId="66415EA05EFF4A5CBD8522B49EACEEE4">
    <w:name w:val="66415EA05EFF4A5CBD8522B49EACEEE4"/>
    <w:rsid w:val="00F34433"/>
  </w:style>
  <w:style w:type="paragraph" w:customStyle="1" w:styleId="B9BC94D4E7934D4BB99E5E0BE2CC3269">
    <w:name w:val="B9BC94D4E7934D4BB99E5E0BE2CC3269"/>
    <w:rsid w:val="00F34433"/>
  </w:style>
  <w:style w:type="paragraph" w:customStyle="1" w:styleId="FE202F829F3149249B992677A05003C6">
    <w:name w:val="FE202F829F3149249B992677A05003C6"/>
    <w:rsid w:val="00F34433"/>
  </w:style>
  <w:style w:type="paragraph" w:customStyle="1" w:styleId="BEA5A919A19147759773D0DAA76918D3">
    <w:name w:val="BEA5A919A19147759773D0DAA76918D3"/>
    <w:rsid w:val="00F34433"/>
  </w:style>
  <w:style w:type="paragraph" w:customStyle="1" w:styleId="B1E6EAB6019B4037B0BA0D3547137982">
    <w:name w:val="B1E6EAB6019B4037B0BA0D3547137982"/>
    <w:rsid w:val="00F34433"/>
  </w:style>
  <w:style w:type="paragraph" w:customStyle="1" w:styleId="B6BFB62558DC40F0B70C9EF948434A03">
    <w:name w:val="B6BFB62558DC40F0B70C9EF948434A03"/>
    <w:rsid w:val="00F34433"/>
  </w:style>
  <w:style w:type="paragraph" w:customStyle="1" w:styleId="D1C89EF190624E079A2D9AEB40C53371">
    <w:name w:val="D1C89EF190624E079A2D9AEB40C53371"/>
    <w:rsid w:val="00F34433"/>
  </w:style>
  <w:style w:type="paragraph" w:customStyle="1" w:styleId="D34659AA1495481FA25B22BFCE4EDE38">
    <w:name w:val="D34659AA1495481FA25B22BFCE4EDE38"/>
    <w:rsid w:val="00F34433"/>
  </w:style>
  <w:style w:type="paragraph" w:customStyle="1" w:styleId="53C4B787081046468402BC154EE74A5A">
    <w:name w:val="53C4B787081046468402BC154EE74A5A"/>
    <w:rsid w:val="00F34433"/>
  </w:style>
  <w:style w:type="paragraph" w:customStyle="1" w:styleId="8AA1F2AE04EE4202AABE550757364CBB">
    <w:name w:val="8AA1F2AE04EE4202AABE550757364CBB"/>
    <w:rsid w:val="00F34433"/>
  </w:style>
  <w:style w:type="paragraph" w:customStyle="1" w:styleId="95678605059641719F50B667857FFFA4">
    <w:name w:val="95678605059641719F50B667857FFFA4"/>
    <w:rsid w:val="00F34433"/>
  </w:style>
  <w:style w:type="paragraph" w:customStyle="1" w:styleId="96A38604517E4662B2454830FED20D0B">
    <w:name w:val="96A38604517E4662B2454830FED20D0B"/>
    <w:rsid w:val="00F34433"/>
  </w:style>
  <w:style w:type="paragraph" w:customStyle="1" w:styleId="4F14751C75CE4F189062E2F6BCBBCF5F">
    <w:name w:val="4F14751C75CE4F189062E2F6BCBBCF5F"/>
    <w:rsid w:val="00F34433"/>
  </w:style>
  <w:style w:type="paragraph" w:customStyle="1" w:styleId="526D6AF1BCAE461998FB5432D9F76E58">
    <w:name w:val="526D6AF1BCAE461998FB5432D9F76E58"/>
    <w:rsid w:val="00F34433"/>
  </w:style>
  <w:style w:type="paragraph" w:customStyle="1" w:styleId="271D926ED10F4E65ABC7C4F0C1A15EFC">
    <w:name w:val="271D926ED10F4E65ABC7C4F0C1A15EFC"/>
    <w:rsid w:val="00F34433"/>
  </w:style>
  <w:style w:type="paragraph" w:customStyle="1" w:styleId="29D67AC43F554035AD4977E78A9D0BFA">
    <w:name w:val="29D67AC43F554035AD4977E78A9D0BFA"/>
    <w:rsid w:val="00F34433"/>
  </w:style>
  <w:style w:type="paragraph" w:customStyle="1" w:styleId="B9B0A405204D456FBBFB81E406F35D25">
    <w:name w:val="B9B0A405204D456FBBFB81E406F35D25"/>
    <w:rsid w:val="00F34433"/>
  </w:style>
  <w:style w:type="paragraph" w:customStyle="1" w:styleId="127051FB052546F8A8B225C29C31E2D5">
    <w:name w:val="127051FB052546F8A8B225C29C31E2D5"/>
    <w:rsid w:val="00F34433"/>
  </w:style>
  <w:style w:type="paragraph" w:customStyle="1" w:styleId="D075E2E9D1804BAD840A0D475E4DD542">
    <w:name w:val="D075E2E9D1804BAD840A0D475E4DD542"/>
    <w:rsid w:val="00F34433"/>
  </w:style>
  <w:style w:type="paragraph" w:customStyle="1" w:styleId="6D852B8E960745ADB0E7ED613B2D0A7D">
    <w:name w:val="6D852B8E960745ADB0E7ED613B2D0A7D"/>
    <w:rsid w:val="00F34433"/>
  </w:style>
  <w:style w:type="paragraph" w:customStyle="1" w:styleId="90E281B0DE944135BA40C54CD40C451A">
    <w:name w:val="90E281B0DE944135BA40C54CD40C451A"/>
    <w:rsid w:val="00F34433"/>
  </w:style>
  <w:style w:type="paragraph" w:customStyle="1" w:styleId="F6EC1B94F5B1428B947E25AC100D9307">
    <w:name w:val="F6EC1B94F5B1428B947E25AC100D9307"/>
    <w:rsid w:val="00F34433"/>
  </w:style>
  <w:style w:type="paragraph" w:customStyle="1" w:styleId="48D295F9C9C841A58203454A72DA23BC">
    <w:name w:val="48D295F9C9C841A58203454A72DA23BC"/>
    <w:rsid w:val="00F34433"/>
  </w:style>
  <w:style w:type="paragraph" w:customStyle="1" w:styleId="BEC7ADE2F547448596D9EF7C193D1021">
    <w:name w:val="BEC7ADE2F547448596D9EF7C193D1021"/>
    <w:rsid w:val="00F34433"/>
  </w:style>
  <w:style w:type="paragraph" w:customStyle="1" w:styleId="602AA252011C443AA1BE96D3B6DB12E2">
    <w:name w:val="602AA252011C443AA1BE96D3B6DB12E2"/>
    <w:rsid w:val="00F34433"/>
  </w:style>
  <w:style w:type="paragraph" w:customStyle="1" w:styleId="AB88D2986F76451E952958BF7B2B26FE">
    <w:name w:val="AB88D2986F76451E952958BF7B2B26FE"/>
    <w:rsid w:val="00F34433"/>
  </w:style>
  <w:style w:type="paragraph" w:customStyle="1" w:styleId="38FCC675628C44D4B65B20FE1EDE5D65">
    <w:name w:val="38FCC675628C44D4B65B20FE1EDE5D65"/>
    <w:rsid w:val="00F34433"/>
  </w:style>
  <w:style w:type="paragraph" w:customStyle="1" w:styleId="A08FE4C1DA054D0B87C3A41A652B23A0">
    <w:name w:val="A08FE4C1DA054D0B87C3A41A652B23A0"/>
    <w:rsid w:val="00F34433"/>
  </w:style>
  <w:style w:type="paragraph" w:customStyle="1" w:styleId="E68551F94E0E41DBAA870D136D06D4CB">
    <w:name w:val="E68551F94E0E41DBAA870D136D06D4CB"/>
    <w:rsid w:val="00F34433"/>
  </w:style>
  <w:style w:type="paragraph" w:customStyle="1" w:styleId="FA1840E6EF8848EDB75A20D0442EF1C4">
    <w:name w:val="FA1840E6EF8848EDB75A20D0442EF1C4"/>
    <w:rsid w:val="00F34433"/>
  </w:style>
  <w:style w:type="paragraph" w:customStyle="1" w:styleId="CD70C0902A154473BFD81F47F7BD97DE">
    <w:name w:val="CD70C0902A154473BFD81F47F7BD97DE"/>
    <w:rsid w:val="00F34433"/>
  </w:style>
  <w:style w:type="paragraph" w:customStyle="1" w:styleId="C79E9DAC3212429F917F5F64E25580EB">
    <w:name w:val="C79E9DAC3212429F917F5F64E25580EB"/>
    <w:rsid w:val="00F34433"/>
  </w:style>
  <w:style w:type="paragraph" w:customStyle="1" w:styleId="21A7F7EAD0F84848A4A9C068F27BAADD">
    <w:name w:val="21A7F7EAD0F84848A4A9C068F27BAADD"/>
    <w:rsid w:val="00F34433"/>
  </w:style>
  <w:style w:type="paragraph" w:customStyle="1" w:styleId="CB94E0C1CC79406EA05E92B8442E6961">
    <w:name w:val="CB94E0C1CC79406EA05E92B8442E6961"/>
    <w:rsid w:val="00F34433"/>
  </w:style>
  <w:style w:type="paragraph" w:customStyle="1" w:styleId="90B0666AFBC54644AB8BFBB26D8BE7F7">
    <w:name w:val="90B0666AFBC54644AB8BFBB26D8BE7F7"/>
    <w:rsid w:val="00F34433"/>
  </w:style>
  <w:style w:type="paragraph" w:customStyle="1" w:styleId="16F3C3276C854F5FA2C121AD56ECF704">
    <w:name w:val="16F3C3276C854F5FA2C121AD56ECF704"/>
    <w:rsid w:val="00F34433"/>
  </w:style>
  <w:style w:type="paragraph" w:customStyle="1" w:styleId="AE4C6EFD39B9444492D6962D6BB7315B">
    <w:name w:val="AE4C6EFD39B9444492D6962D6BB7315B"/>
    <w:rsid w:val="00F901C9"/>
  </w:style>
  <w:style w:type="paragraph" w:customStyle="1" w:styleId="C86DAA213883424D8477A2BEE07645F1">
    <w:name w:val="C86DAA213883424D8477A2BEE07645F1"/>
    <w:rsid w:val="00F901C9"/>
  </w:style>
  <w:style w:type="paragraph" w:customStyle="1" w:styleId="107F86E6A9484ACC9E6A875A19308BF0">
    <w:name w:val="107F86E6A9484ACC9E6A875A19308BF0"/>
    <w:rsid w:val="00F901C9"/>
  </w:style>
  <w:style w:type="paragraph" w:customStyle="1" w:styleId="DC0BB1D0EB1845BE8B0A4C4663904023">
    <w:name w:val="DC0BB1D0EB1845BE8B0A4C4663904023"/>
    <w:rsid w:val="00F901C9"/>
  </w:style>
  <w:style w:type="paragraph" w:customStyle="1" w:styleId="BE1AF93A1D44414789316A1FA283A6AE">
    <w:name w:val="BE1AF93A1D44414789316A1FA283A6AE"/>
    <w:rsid w:val="00F901C9"/>
  </w:style>
  <w:style w:type="paragraph" w:customStyle="1" w:styleId="67D6B4FDD1FE4111BB1599282DADF7D2">
    <w:name w:val="67D6B4FDD1FE4111BB1599282DADF7D2"/>
    <w:rsid w:val="00F901C9"/>
  </w:style>
  <w:style w:type="paragraph" w:customStyle="1" w:styleId="BCF98D57650F4BE8978B2A494FAAB1B6">
    <w:name w:val="BCF98D57650F4BE8978B2A494FAAB1B6"/>
    <w:rsid w:val="00F901C9"/>
  </w:style>
  <w:style w:type="paragraph" w:customStyle="1" w:styleId="DF529E6E6C8C47739F0C314EC22DE670">
    <w:name w:val="DF529E6E6C8C47739F0C314EC22DE670"/>
    <w:rsid w:val="00F901C9"/>
  </w:style>
  <w:style w:type="paragraph" w:customStyle="1" w:styleId="4D3FB224BD9C456B9495EE6584D954F7">
    <w:name w:val="4D3FB224BD9C456B9495EE6584D954F7"/>
    <w:rsid w:val="00F901C9"/>
  </w:style>
  <w:style w:type="paragraph" w:customStyle="1" w:styleId="13440DDBFA07432D924F8618EFC8BFA2">
    <w:name w:val="13440DDBFA07432D924F8618EFC8BFA2"/>
    <w:rsid w:val="00F901C9"/>
  </w:style>
  <w:style w:type="paragraph" w:customStyle="1" w:styleId="70C452D0EA3A45299CD71D02F0AE0F38">
    <w:name w:val="70C452D0EA3A45299CD71D02F0AE0F38"/>
    <w:rsid w:val="00F901C9"/>
  </w:style>
  <w:style w:type="paragraph" w:customStyle="1" w:styleId="5DAC7D1A6ADC482EB02DED82DFB14BF7">
    <w:name w:val="5DAC7D1A6ADC482EB02DED82DFB14BF7"/>
    <w:rsid w:val="00F901C9"/>
  </w:style>
  <w:style w:type="paragraph" w:customStyle="1" w:styleId="FEC8445DBA934A06877C112CADFD6FEA">
    <w:name w:val="FEC8445DBA934A06877C112CADFD6FEA"/>
    <w:rsid w:val="00F901C9"/>
  </w:style>
  <w:style w:type="paragraph" w:customStyle="1" w:styleId="5E625C47F1F64FB58321CED146A85B71">
    <w:name w:val="5E625C47F1F64FB58321CED146A85B71"/>
    <w:rsid w:val="00F901C9"/>
  </w:style>
  <w:style w:type="paragraph" w:customStyle="1" w:styleId="C8D6893BC1374806AB2793B7297D4B89">
    <w:name w:val="C8D6893BC1374806AB2793B7297D4B89"/>
    <w:rsid w:val="00F901C9"/>
  </w:style>
  <w:style w:type="paragraph" w:customStyle="1" w:styleId="11F1E17DAA544AAABAAA2C5CA38CB335">
    <w:name w:val="11F1E17DAA544AAABAAA2C5CA38CB335"/>
    <w:rsid w:val="00F901C9"/>
  </w:style>
  <w:style w:type="paragraph" w:customStyle="1" w:styleId="61809C0060914B6698B8C7ECD59D7053">
    <w:name w:val="61809C0060914B6698B8C7ECD59D7053"/>
    <w:rsid w:val="00F901C9"/>
  </w:style>
  <w:style w:type="paragraph" w:customStyle="1" w:styleId="C488141CCCC5429EB592F147B987C4A4">
    <w:name w:val="C488141CCCC5429EB592F147B987C4A4"/>
    <w:rsid w:val="00F901C9"/>
  </w:style>
  <w:style w:type="paragraph" w:customStyle="1" w:styleId="54BBE887CA2C4999ACD52AAFE82FBBBC">
    <w:name w:val="54BBE887CA2C4999ACD52AAFE82FBBBC"/>
    <w:rsid w:val="00F901C9"/>
  </w:style>
  <w:style w:type="paragraph" w:customStyle="1" w:styleId="E5CAC72B968A4342B193B9F2E1EE6963">
    <w:name w:val="E5CAC72B968A4342B193B9F2E1EE6963"/>
    <w:rsid w:val="00F901C9"/>
  </w:style>
  <w:style w:type="paragraph" w:customStyle="1" w:styleId="5B426F6CBF88468799B4D82791546A58">
    <w:name w:val="5B426F6CBF88468799B4D82791546A58"/>
    <w:rsid w:val="00F901C9"/>
  </w:style>
  <w:style w:type="paragraph" w:customStyle="1" w:styleId="5BF45D9EED0043EA937C9F9C73C5F221">
    <w:name w:val="5BF45D9EED0043EA937C9F9C73C5F221"/>
    <w:rsid w:val="00F901C9"/>
  </w:style>
  <w:style w:type="paragraph" w:customStyle="1" w:styleId="3A4ABFEA008144918FC780231D5D058E">
    <w:name w:val="3A4ABFEA008144918FC780231D5D058E"/>
    <w:rsid w:val="00F901C9"/>
  </w:style>
  <w:style w:type="paragraph" w:customStyle="1" w:styleId="C7C9069E331241DE983FB7FD3604EE82">
    <w:name w:val="C7C9069E331241DE983FB7FD3604EE82"/>
    <w:rsid w:val="00F901C9"/>
  </w:style>
  <w:style w:type="paragraph" w:customStyle="1" w:styleId="531A361F0C65419C8B934D070A13CEA8">
    <w:name w:val="531A361F0C65419C8B934D070A13CEA8"/>
    <w:rsid w:val="00F901C9"/>
  </w:style>
  <w:style w:type="paragraph" w:customStyle="1" w:styleId="93C8F2CA71F14C5E8057E98788D86CED">
    <w:name w:val="93C8F2CA71F14C5E8057E98788D86CED"/>
    <w:rsid w:val="00F901C9"/>
  </w:style>
  <w:style w:type="paragraph" w:customStyle="1" w:styleId="BD772972E31A4CFC88A21E658BE8C616">
    <w:name w:val="BD772972E31A4CFC88A21E658BE8C616"/>
    <w:rsid w:val="00F901C9"/>
  </w:style>
  <w:style w:type="paragraph" w:customStyle="1" w:styleId="5EF90B3BBDCE42079A082BBD3D3D6F36">
    <w:name w:val="5EF90B3BBDCE42079A082BBD3D3D6F36"/>
    <w:rsid w:val="00F901C9"/>
  </w:style>
  <w:style w:type="paragraph" w:customStyle="1" w:styleId="7F6E3A95259D4C399D50669EBCA2744A">
    <w:name w:val="7F6E3A95259D4C399D50669EBCA2744A"/>
    <w:rsid w:val="00F901C9"/>
  </w:style>
  <w:style w:type="paragraph" w:customStyle="1" w:styleId="24EA8814CB3742E08D6261CBA3D37E17">
    <w:name w:val="24EA8814CB3742E08D6261CBA3D37E17"/>
    <w:rsid w:val="00F901C9"/>
  </w:style>
  <w:style w:type="paragraph" w:customStyle="1" w:styleId="E6917AC3F45A48F5A7CA323C30145D60">
    <w:name w:val="E6917AC3F45A48F5A7CA323C30145D60"/>
    <w:rsid w:val="00F901C9"/>
  </w:style>
  <w:style w:type="paragraph" w:customStyle="1" w:styleId="F8E067F59A6D45929DFB84BF4053608E">
    <w:name w:val="F8E067F59A6D45929DFB84BF4053608E"/>
    <w:rsid w:val="00F901C9"/>
  </w:style>
  <w:style w:type="paragraph" w:customStyle="1" w:styleId="6660F4B1E0644E5E9D2FC776BB320F95">
    <w:name w:val="6660F4B1E0644E5E9D2FC776BB320F95"/>
    <w:rsid w:val="00F901C9"/>
  </w:style>
  <w:style w:type="paragraph" w:customStyle="1" w:styleId="607C61C43C7248FE93EA7E9BD8671EC5">
    <w:name w:val="607C61C43C7248FE93EA7E9BD8671EC5"/>
    <w:rsid w:val="00F901C9"/>
  </w:style>
  <w:style w:type="paragraph" w:customStyle="1" w:styleId="D51A29BCE8E94EA891732EFB74E95298">
    <w:name w:val="D51A29BCE8E94EA891732EFB74E95298"/>
    <w:rsid w:val="00F901C9"/>
  </w:style>
  <w:style w:type="paragraph" w:customStyle="1" w:styleId="06C4BD48A788468799D33260B7C8BFF6">
    <w:name w:val="06C4BD48A788468799D33260B7C8BFF6"/>
    <w:rsid w:val="00F901C9"/>
  </w:style>
  <w:style w:type="paragraph" w:customStyle="1" w:styleId="2CF8F277257544BDB142E245A7B2D9F3">
    <w:name w:val="2CF8F277257544BDB142E245A7B2D9F3"/>
    <w:rsid w:val="00F901C9"/>
  </w:style>
  <w:style w:type="paragraph" w:customStyle="1" w:styleId="3785262D3F3641AD94ABF64182300F4D">
    <w:name w:val="3785262D3F3641AD94ABF64182300F4D"/>
    <w:rsid w:val="00F901C9"/>
  </w:style>
  <w:style w:type="paragraph" w:customStyle="1" w:styleId="07ACCF62833E4767BF7D6DE02C94B9F8">
    <w:name w:val="07ACCF62833E4767BF7D6DE02C94B9F8"/>
    <w:rsid w:val="00F901C9"/>
  </w:style>
  <w:style w:type="paragraph" w:customStyle="1" w:styleId="2F90931DB33147C3B38DA9F778F1DE79">
    <w:name w:val="2F90931DB33147C3B38DA9F778F1DE79"/>
    <w:rsid w:val="00F901C9"/>
  </w:style>
  <w:style w:type="paragraph" w:customStyle="1" w:styleId="B5E06FC7A70A44EDA394901F90595F61">
    <w:name w:val="B5E06FC7A70A44EDA394901F90595F61"/>
    <w:rsid w:val="00F901C9"/>
  </w:style>
  <w:style w:type="paragraph" w:customStyle="1" w:styleId="3A811D2FF18045B9826F890AA64FA5CC">
    <w:name w:val="3A811D2FF18045B9826F890AA64FA5CC"/>
    <w:rsid w:val="00F901C9"/>
  </w:style>
  <w:style w:type="paragraph" w:customStyle="1" w:styleId="4B7E2922635849438B710A3080F915B1">
    <w:name w:val="4B7E2922635849438B710A3080F915B1"/>
    <w:rsid w:val="00F901C9"/>
  </w:style>
  <w:style w:type="paragraph" w:customStyle="1" w:styleId="D91220F6DAF248B88BDC551C05730C5F">
    <w:name w:val="D91220F6DAF248B88BDC551C05730C5F"/>
    <w:rsid w:val="00F901C9"/>
  </w:style>
  <w:style w:type="paragraph" w:customStyle="1" w:styleId="EE15638FA8AF4D439233EB12DEC94E50">
    <w:name w:val="EE15638FA8AF4D439233EB12DEC94E50"/>
    <w:rsid w:val="00F901C9"/>
  </w:style>
  <w:style w:type="paragraph" w:customStyle="1" w:styleId="8242E040662B41F6812DCB42A434A7D6">
    <w:name w:val="8242E040662B41F6812DCB42A434A7D6"/>
    <w:rsid w:val="00F901C9"/>
  </w:style>
  <w:style w:type="paragraph" w:customStyle="1" w:styleId="FC824C528C7E4B1594A65C5823EA4F78">
    <w:name w:val="FC824C528C7E4B1594A65C5823EA4F78"/>
    <w:rsid w:val="00F901C9"/>
  </w:style>
  <w:style w:type="paragraph" w:customStyle="1" w:styleId="9DD62E4D2E1A44788BAE22755CA58B47">
    <w:name w:val="9DD62E4D2E1A44788BAE22755CA58B47"/>
    <w:rsid w:val="00F901C9"/>
  </w:style>
  <w:style w:type="paragraph" w:customStyle="1" w:styleId="B1653A708E064C3CB54CC180350FCB73">
    <w:name w:val="B1653A708E064C3CB54CC180350FCB73"/>
    <w:rsid w:val="00F901C9"/>
  </w:style>
  <w:style w:type="paragraph" w:customStyle="1" w:styleId="E045AF86A4004FDDAA5AC76CC6F93D44">
    <w:name w:val="E045AF86A4004FDDAA5AC76CC6F93D44"/>
    <w:rsid w:val="009A1D19"/>
  </w:style>
  <w:style w:type="paragraph" w:customStyle="1" w:styleId="1D4DBD742F484122B532CB3D28184D0C">
    <w:name w:val="1D4DBD742F484122B532CB3D28184D0C"/>
    <w:rsid w:val="009A1D19"/>
  </w:style>
  <w:style w:type="paragraph" w:customStyle="1" w:styleId="20D0355ED1F84256A7305F64895669A0">
    <w:name w:val="20D0355ED1F84256A7305F64895669A0"/>
    <w:rsid w:val="009A1D19"/>
  </w:style>
  <w:style w:type="paragraph" w:customStyle="1" w:styleId="F1970780019647D3B67D42C53D1BA827">
    <w:name w:val="F1970780019647D3B67D42C53D1BA827"/>
    <w:rsid w:val="009A1D19"/>
  </w:style>
  <w:style w:type="paragraph" w:customStyle="1" w:styleId="7FA305ED20664969A5036D50EBF2AEFD">
    <w:name w:val="7FA305ED20664969A5036D50EBF2AEFD"/>
    <w:rsid w:val="009A1D19"/>
  </w:style>
  <w:style w:type="paragraph" w:customStyle="1" w:styleId="07F043BADB094B73BBB46C941D465D29">
    <w:name w:val="07F043BADB094B73BBB46C941D465D29"/>
    <w:rsid w:val="009A1D19"/>
  </w:style>
  <w:style w:type="paragraph" w:customStyle="1" w:styleId="2024879C7710464CA2D364E43D03C9C2">
    <w:name w:val="2024879C7710464CA2D364E43D03C9C2"/>
    <w:rsid w:val="00236AC0"/>
  </w:style>
  <w:style w:type="paragraph" w:customStyle="1" w:styleId="7731618FA2914F239CC5CED5A074C5D5">
    <w:name w:val="7731618FA2914F239CC5CED5A074C5D5"/>
    <w:rsid w:val="00236AC0"/>
  </w:style>
  <w:style w:type="paragraph" w:customStyle="1" w:styleId="E7C8E64D9FCF4AAEB7D6E64CFAC55B5A">
    <w:name w:val="E7C8E64D9FCF4AAEB7D6E64CFAC55B5A"/>
    <w:rsid w:val="000505FF"/>
  </w:style>
  <w:style w:type="paragraph" w:customStyle="1" w:styleId="9EF308EA21B34D6E9F4AC4AB426C33F0">
    <w:name w:val="9EF308EA21B34D6E9F4AC4AB426C33F0"/>
    <w:rsid w:val="000505FF"/>
  </w:style>
  <w:style w:type="paragraph" w:customStyle="1" w:styleId="333EF54B73414659967347CB5E8291E9">
    <w:name w:val="333EF54B73414659967347CB5E8291E9"/>
    <w:rsid w:val="000505FF"/>
  </w:style>
  <w:style w:type="paragraph" w:customStyle="1" w:styleId="D2476D4A150042CB9DDA4BBAAA6EA748">
    <w:name w:val="D2476D4A150042CB9DDA4BBAAA6EA748"/>
    <w:rsid w:val="000505FF"/>
  </w:style>
  <w:style w:type="paragraph" w:customStyle="1" w:styleId="79AAC02299D24063907666C63B5E7917">
    <w:name w:val="79AAC02299D24063907666C63B5E7917"/>
    <w:rsid w:val="000505FF"/>
  </w:style>
  <w:style w:type="paragraph" w:customStyle="1" w:styleId="EF37195542C34CAFB6B907F397FED21E">
    <w:name w:val="EF37195542C34CAFB6B907F397FED21E"/>
    <w:rsid w:val="000505FF"/>
  </w:style>
  <w:style w:type="paragraph" w:customStyle="1" w:styleId="CD11297188874BD789CF4E72AE4123FC">
    <w:name w:val="CD11297188874BD789CF4E72AE4123FC"/>
    <w:rsid w:val="000505FF"/>
  </w:style>
  <w:style w:type="paragraph" w:customStyle="1" w:styleId="0C1C3B60350042B08C960755D26C2561">
    <w:name w:val="0C1C3B60350042B08C960755D26C2561"/>
    <w:rsid w:val="000505FF"/>
  </w:style>
  <w:style w:type="paragraph" w:customStyle="1" w:styleId="95F1F78E64A84108B2774D90251CFF90">
    <w:name w:val="95F1F78E64A84108B2774D90251CFF90"/>
    <w:rsid w:val="000505FF"/>
  </w:style>
  <w:style w:type="paragraph" w:customStyle="1" w:styleId="7E1580C3E1D34320B3AB2FB13B397BF7">
    <w:name w:val="7E1580C3E1D34320B3AB2FB13B397BF7"/>
    <w:rsid w:val="000505FF"/>
  </w:style>
  <w:style w:type="paragraph" w:customStyle="1" w:styleId="C72AB56E9E494050B28C812C73504CB0">
    <w:name w:val="C72AB56E9E494050B28C812C73504CB0"/>
    <w:rsid w:val="000505FF"/>
  </w:style>
  <w:style w:type="paragraph" w:customStyle="1" w:styleId="9269A7D4EA784FE5BF935717AA546197">
    <w:name w:val="9269A7D4EA784FE5BF935717AA546197"/>
    <w:rsid w:val="000505FF"/>
  </w:style>
  <w:style w:type="paragraph" w:customStyle="1" w:styleId="8CBEE0AF444B48589A5C64F435F3AC7C">
    <w:name w:val="8CBEE0AF444B48589A5C64F435F3AC7C"/>
    <w:rsid w:val="000505FF"/>
  </w:style>
  <w:style w:type="paragraph" w:customStyle="1" w:styleId="35BBB30E77C6409BA27BCD2E62C303BC">
    <w:name w:val="35BBB30E77C6409BA27BCD2E62C303BC"/>
    <w:rsid w:val="000505FF"/>
  </w:style>
  <w:style w:type="paragraph" w:customStyle="1" w:styleId="871788D24CD146A78838FB21E332CB39">
    <w:name w:val="871788D24CD146A78838FB21E332CB39"/>
    <w:rsid w:val="000505FF"/>
  </w:style>
  <w:style w:type="paragraph" w:customStyle="1" w:styleId="49630E5075D1444D90C34DC0186169EB">
    <w:name w:val="49630E5075D1444D90C34DC0186169EB"/>
    <w:rsid w:val="000505FF"/>
  </w:style>
  <w:style w:type="paragraph" w:customStyle="1" w:styleId="64FD3BD5FEA7406D94A56C461E795A7E">
    <w:name w:val="64FD3BD5FEA7406D94A56C461E795A7E"/>
    <w:rsid w:val="000505FF"/>
  </w:style>
  <w:style w:type="paragraph" w:customStyle="1" w:styleId="386EDEA0A51A45339424D36B62CE3DB8">
    <w:name w:val="386EDEA0A51A45339424D36B62CE3DB8"/>
    <w:rsid w:val="000505FF"/>
  </w:style>
  <w:style w:type="paragraph" w:customStyle="1" w:styleId="D7D0B6DAA3064D08BF28745E2665E094">
    <w:name w:val="D7D0B6DAA3064D08BF28745E2665E094"/>
    <w:rsid w:val="000505FF"/>
  </w:style>
  <w:style w:type="paragraph" w:customStyle="1" w:styleId="9DD7D87E0D3F4EE6869C1A3F68823C89">
    <w:name w:val="9DD7D87E0D3F4EE6869C1A3F68823C89"/>
    <w:rsid w:val="000505FF"/>
  </w:style>
  <w:style w:type="paragraph" w:customStyle="1" w:styleId="E26EAB54F5E747C2BE18F099FAB8C9C8">
    <w:name w:val="E26EAB54F5E747C2BE18F099FAB8C9C8"/>
    <w:rsid w:val="000505FF"/>
  </w:style>
  <w:style w:type="paragraph" w:customStyle="1" w:styleId="62A75C762A3340CB954C1671E6911A48">
    <w:name w:val="62A75C762A3340CB954C1671E6911A48"/>
    <w:rsid w:val="000505FF"/>
  </w:style>
  <w:style w:type="paragraph" w:customStyle="1" w:styleId="ABB75CC788F44F5CA8BB453213258984">
    <w:name w:val="ABB75CC788F44F5CA8BB453213258984"/>
    <w:rsid w:val="000505FF"/>
  </w:style>
  <w:style w:type="paragraph" w:customStyle="1" w:styleId="0556AD9B6B6C4A89BF13DA8EE497A8F3">
    <w:name w:val="0556AD9B6B6C4A89BF13DA8EE497A8F3"/>
    <w:rsid w:val="000505FF"/>
  </w:style>
  <w:style w:type="paragraph" w:customStyle="1" w:styleId="7157738FA4C6448E9BF2D27183D25278">
    <w:name w:val="7157738FA4C6448E9BF2D27183D25278"/>
    <w:rsid w:val="000505FF"/>
  </w:style>
  <w:style w:type="paragraph" w:customStyle="1" w:styleId="72E5EFFD417A4162A5D2362E774798BB">
    <w:name w:val="72E5EFFD417A4162A5D2362E774798BB"/>
    <w:rsid w:val="000505FF"/>
  </w:style>
  <w:style w:type="paragraph" w:customStyle="1" w:styleId="046D3CCE57CD40448048475941EAB7C3">
    <w:name w:val="046D3CCE57CD40448048475941EAB7C3"/>
    <w:rsid w:val="000505FF"/>
  </w:style>
  <w:style w:type="paragraph" w:customStyle="1" w:styleId="38F568CA3DD942D6BA345998CA2E69ED">
    <w:name w:val="38F568CA3DD942D6BA345998CA2E69ED"/>
    <w:rsid w:val="000505FF"/>
  </w:style>
  <w:style w:type="paragraph" w:customStyle="1" w:styleId="CEDA8A1A71C24E6380577422AA82E9A7">
    <w:name w:val="CEDA8A1A71C24E6380577422AA82E9A7"/>
    <w:rsid w:val="000505FF"/>
  </w:style>
  <w:style w:type="paragraph" w:customStyle="1" w:styleId="F23504D9E6D94596A3A38C33776372CB">
    <w:name w:val="F23504D9E6D94596A3A38C33776372CB"/>
    <w:rsid w:val="000505FF"/>
  </w:style>
  <w:style w:type="paragraph" w:customStyle="1" w:styleId="08FDE57566CC43D6AAE9A106855785E2">
    <w:name w:val="08FDE57566CC43D6AAE9A106855785E2"/>
    <w:rsid w:val="000505FF"/>
  </w:style>
  <w:style w:type="paragraph" w:customStyle="1" w:styleId="F1B2BF147B144B2D82F896D38D2C0B82">
    <w:name w:val="F1B2BF147B144B2D82F896D38D2C0B82"/>
    <w:rsid w:val="000505FF"/>
  </w:style>
  <w:style w:type="paragraph" w:customStyle="1" w:styleId="B013B265E1954DDEA8EFB9E42F419040">
    <w:name w:val="B013B265E1954DDEA8EFB9E42F419040"/>
    <w:rsid w:val="000505FF"/>
  </w:style>
  <w:style w:type="paragraph" w:customStyle="1" w:styleId="BCC2A41182D14318A312D72BA872694C">
    <w:name w:val="BCC2A41182D14318A312D72BA872694C"/>
    <w:rsid w:val="000505FF"/>
  </w:style>
  <w:style w:type="paragraph" w:customStyle="1" w:styleId="41CCF1A2E0124ABF84C0DC8908D20311">
    <w:name w:val="41CCF1A2E0124ABF84C0DC8908D20311"/>
    <w:rsid w:val="000505FF"/>
  </w:style>
  <w:style w:type="paragraph" w:customStyle="1" w:styleId="652AF88F5631402FADEE333FF19AA05B">
    <w:name w:val="652AF88F5631402FADEE333FF19AA05B"/>
    <w:rsid w:val="000505FF"/>
  </w:style>
  <w:style w:type="paragraph" w:customStyle="1" w:styleId="F991E8D2ED88472BB2145BE88BE02280">
    <w:name w:val="F991E8D2ED88472BB2145BE88BE02280"/>
    <w:rsid w:val="000505FF"/>
  </w:style>
  <w:style w:type="paragraph" w:customStyle="1" w:styleId="7905068035BE45CC979FB2570132D916">
    <w:name w:val="7905068035BE45CC979FB2570132D916"/>
    <w:rsid w:val="000505FF"/>
  </w:style>
  <w:style w:type="paragraph" w:customStyle="1" w:styleId="8AE75AEE3AE947F590FA822182FD1663">
    <w:name w:val="8AE75AEE3AE947F590FA822182FD1663"/>
    <w:rsid w:val="000505FF"/>
  </w:style>
  <w:style w:type="paragraph" w:customStyle="1" w:styleId="D38CE200735E4796B70F3F6ED7816702">
    <w:name w:val="D38CE200735E4796B70F3F6ED7816702"/>
    <w:rsid w:val="000505FF"/>
  </w:style>
  <w:style w:type="paragraph" w:customStyle="1" w:styleId="775BDA4878204E138FAEA6FE2089F66F">
    <w:name w:val="775BDA4878204E138FAEA6FE2089F66F"/>
    <w:rsid w:val="000505FF"/>
  </w:style>
  <w:style w:type="paragraph" w:customStyle="1" w:styleId="CBD71A1A913C49FDB41307FF0F9DA434">
    <w:name w:val="CBD71A1A913C49FDB41307FF0F9DA434"/>
    <w:rsid w:val="000505FF"/>
  </w:style>
  <w:style w:type="paragraph" w:customStyle="1" w:styleId="6DDF61F986B74E188392A17A0FB3DE82">
    <w:name w:val="6DDF61F986B74E188392A17A0FB3DE82"/>
    <w:rsid w:val="000505FF"/>
  </w:style>
  <w:style w:type="paragraph" w:customStyle="1" w:styleId="20C895A4EB0C4E0D86B6CD45DE66BEB7">
    <w:name w:val="20C895A4EB0C4E0D86B6CD45DE66BEB7"/>
    <w:rsid w:val="000505FF"/>
  </w:style>
  <w:style w:type="paragraph" w:customStyle="1" w:styleId="51EF32CE567A4C098080615F8F252F38">
    <w:name w:val="51EF32CE567A4C098080615F8F252F38"/>
    <w:rsid w:val="000505FF"/>
  </w:style>
  <w:style w:type="paragraph" w:customStyle="1" w:styleId="F7D3E8C3C7DB4726BDAE50471C4D7249">
    <w:name w:val="F7D3E8C3C7DB4726BDAE50471C4D7249"/>
    <w:rsid w:val="000505FF"/>
  </w:style>
  <w:style w:type="paragraph" w:customStyle="1" w:styleId="561C6BD1CA444AFCA18FC1FB202B2F6C">
    <w:name w:val="561C6BD1CA444AFCA18FC1FB202B2F6C"/>
    <w:rsid w:val="000505FF"/>
  </w:style>
  <w:style w:type="paragraph" w:customStyle="1" w:styleId="B70CD64BCC33483F9D6792A10349FCB8">
    <w:name w:val="B70CD64BCC33483F9D6792A10349FCB8"/>
    <w:rsid w:val="000505FF"/>
  </w:style>
  <w:style w:type="paragraph" w:customStyle="1" w:styleId="9C0187AA56804543BC17A4E9FF9D9EF5">
    <w:name w:val="9C0187AA56804543BC17A4E9FF9D9EF5"/>
    <w:rsid w:val="000505FF"/>
  </w:style>
  <w:style w:type="paragraph" w:customStyle="1" w:styleId="B5DDB895D4FA4F17BBCDB010C35DAD9B">
    <w:name w:val="B5DDB895D4FA4F17BBCDB010C35DAD9B"/>
    <w:rsid w:val="000505FF"/>
  </w:style>
  <w:style w:type="paragraph" w:customStyle="1" w:styleId="08B788B153E943F7AD72583F2A25FB39">
    <w:name w:val="08B788B153E943F7AD72583F2A25FB39"/>
    <w:rsid w:val="000505FF"/>
  </w:style>
  <w:style w:type="paragraph" w:customStyle="1" w:styleId="845CD07BC4A548E69407BF413A9857D8">
    <w:name w:val="845CD07BC4A548E69407BF413A9857D8"/>
    <w:rsid w:val="000505FF"/>
  </w:style>
  <w:style w:type="paragraph" w:customStyle="1" w:styleId="18CAA06B39C04D24A98B2D4C3BEB6D0D">
    <w:name w:val="18CAA06B39C04D24A98B2D4C3BEB6D0D"/>
    <w:rsid w:val="000505FF"/>
  </w:style>
  <w:style w:type="paragraph" w:customStyle="1" w:styleId="E2333645E2FE43019ED3EF2EBAE87880">
    <w:name w:val="E2333645E2FE43019ED3EF2EBAE87880"/>
    <w:rsid w:val="000505FF"/>
  </w:style>
  <w:style w:type="paragraph" w:customStyle="1" w:styleId="D8C5A6472B424E0CACE3693E9FCDAE35">
    <w:name w:val="D8C5A6472B424E0CACE3693E9FCDAE35"/>
    <w:rsid w:val="000505FF"/>
  </w:style>
  <w:style w:type="paragraph" w:customStyle="1" w:styleId="45BFC508247741ABA720EFA9602D2888">
    <w:name w:val="45BFC508247741ABA720EFA9602D2888"/>
    <w:rsid w:val="000505FF"/>
  </w:style>
  <w:style w:type="paragraph" w:customStyle="1" w:styleId="2EBBE6CAB2E4447C93EF0F4B6D5822E0">
    <w:name w:val="2EBBE6CAB2E4447C93EF0F4B6D5822E0"/>
    <w:rsid w:val="000505FF"/>
  </w:style>
  <w:style w:type="paragraph" w:customStyle="1" w:styleId="EBC7253B25B947AC898A6F274A6621CD">
    <w:name w:val="EBC7253B25B947AC898A6F274A6621CD"/>
    <w:rsid w:val="000505FF"/>
  </w:style>
  <w:style w:type="paragraph" w:customStyle="1" w:styleId="794BBDFE4C99485B8E1B12BF9F61233B">
    <w:name w:val="794BBDFE4C99485B8E1B12BF9F61233B"/>
    <w:rsid w:val="000505FF"/>
  </w:style>
  <w:style w:type="paragraph" w:customStyle="1" w:styleId="1A079AB60B8C4187944B1F83C9950C00">
    <w:name w:val="1A079AB60B8C4187944B1F83C9950C00"/>
    <w:rsid w:val="000505FF"/>
  </w:style>
  <w:style w:type="paragraph" w:customStyle="1" w:styleId="D201E35EEA314EC9B694458240C2E459">
    <w:name w:val="D201E35EEA314EC9B694458240C2E459"/>
    <w:rsid w:val="000505FF"/>
  </w:style>
  <w:style w:type="paragraph" w:customStyle="1" w:styleId="98ED96D8955B4E5ABA79827BEF3293CE">
    <w:name w:val="98ED96D8955B4E5ABA79827BEF3293CE"/>
    <w:rsid w:val="000505FF"/>
  </w:style>
  <w:style w:type="paragraph" w:customStyle="1" w:styleId="530734AD7D20401AA38C66C149D80701">
    <w:name w:val="530734AD7D20401AA38C66C149D80701"/>
    <w:rsid w:val="000505FF"/>
  </w:style>
  <w:style w:type="paragraph" w:customStyle="1" w:styleId="126E7ADFFE2147E28A90A48A57F179B2">
    <w:name w:val="126E7ADFFE2147E28A90A48A57F179B2"/>
    <w:rsid w:val="000505FF"/>
  </w:style>
  <w:style w:type="paragraph" w:customStyle="1" w:styleId="6D53065E8B574FE0819ADD2F3EB5BEEB">
    <w:name w:val="6D53065E8B574FE0819ADD2F3EB5BEEB"/>
    <w:rsid w:val="000505FF"/>
  </w:style>
  <w:style w:type="paragraph" w:customStyle="1" w:styleId="BF733DD0ACA2497A935ABCDCC0A1CC24">
    <w:name w:val="BF733DD0ACA2497A935ABCDCC0A1CC24"/>
    <w:rsid w:val="000505FF"/>
  </w:style>
  <w:style w:type="paragraph" w:customStyle="1" w:styleId="3DDAD3C4B96F439C95B0C48E8936AA95">
    <w:name w:val="3DDAD3C4B96F439C95B0C48E8936AA95"/>
    <w:rsid w:val="000505FF"/>
  </w:style>
  <w:style w:type="paragraph" w:customStyle="1" w:styleId="DDD9EBECCD5345C2A8FCEABE4B6FF6A9">
    <w:name w:val="DDD9EBECCD5345C2A8FCEABE4B6FF6A9"/>
    <w:rsid w:val="000505FF"/>
  </w:style>
  <w:style w:type="paragraph" w:customStyle="1" w:styleId="D6B0F3FB4B374D6AB3D1774A13ED663D">
    <w:name w:val="D6B0F3FB4B374D6AB3D1774A13ED663D"/>
    <w:rsid w:val="006627C4"/>
  </w:style>
  <w:style w:type="paragraph" w:customStyle="1" w:styleId="E29AB0793FF1433F805FAB875CD78796">
    <w:name w:val="E29AB0793FF1433F805FAB875CD78796"/>
    <w:rsid w:val="006627C4"/>
  </w:style>
  <w:style w:type="paragraph" w:customStyle="1" w:styleId="36C382B6EA0F4E98A2360B2631F4C99D">
    <w:name w:val="36C382B6EA0F4E98A2360B2631F4C99D"/>
    <w:rsid w:val="006627C4"/>
  </w:style>
  <w:style w:type="paragraph" w:customStyle="1" w:styleId="80E6CF1B70A04C5093C4A4C0658D284A">
    <w:name w:val="80E6CF1B70A04C5093C4A4C0658D284A"/>
    <w:rsid w:val="006627C4"/>
  </w:style>
  <w:style w:type="paragraph" w:customStyle="1" w:styleId="8D05F3A2E509436D9761AF05ACB4CDE3">
    <w:name w:val="8D05F3A2E509436D9761AF05ACB4CDE3"/>
    <w:rsid w:val="006627C4"/>
  </w:style>
  <w:style w:type="paragraph" w:customStyle="1" w:styleId="FF62D80874ED461AAFA196E38185DA5F">
    <w:name w:val="FF62D80874ED461AAFA196E38185DA5F"/>
    <w:rsid w:val="006627C4"/>
  </w:style>
  <w:style w:type="paragraph" w:customStyle="1" w:styleId="AF146FCB1C9049F794B0C4161D275FBB">
    <w:name w:val="AF146FCB1C9049F794B0C4161D275FBB"/>
    <w:rsid w:val="006627C4"/>
  </w:style>
  <w:style w:type="paragraph" w:customStyle="1" w:styleId="7FBBBD9BDD1F4365944A89677CEE759C">
    <w:name w:val="7FBBBD9BDD1F4365944A89677CEE759C"/>
    <w:rsid w:val="006627C4"/>
  </w:style>
  <w:style w:type="paragraph" w:customStyle="1" w:styleId="B793105E19EC40A389AA15F5E94D1092">
    <w:name w:val="B793105E19EC40A389AA15F5E94D1092"/>
    <w:rsid w:val="006627C4"/>
  </w:style>
  <w:style w:type="paragraph" w:customStyle="1" w:styleId="C05F91C3EA8A4CA2A8595E425E91E6CB">
    <w:name w:val="C05F91C3EA8A4CA2A8595E425E91E6CB"/>
    <w:rsid w:val="006627C4"/>
  </w:style>
  <w:style w:type="paragraph" w:customStyle="1" w:styleId="19835B0C5EB44552AAB998E8CC3F08BE">
    <w:name w:val="19835B0C5EB44552AAB998E8CC3F08BE"/>
    <w:rsid w:val="006627C4"/>
  </w:style>
  <w:style w:type="paragraph" w:customStyle="1" w:styleId="84E7DFA6EACC4CBF8345C04336E7B720">
    <w:name w:val="84E7DFA6EACC4CBF8345C04336E7B720"/>
    <w:rsid w:val="006627C4"/>
  </w:style>
  <w:style w:type="paragraph" w:customStyle="1" w:styleId="2463763612B242CC94A7390801C705A1">
    <w:name w:val="2463763612B242CC94A7390801C705A1"/>
    <w:rsid w:val="006627C4"/>
  </w:style>
  <w:style w:type="paragraph" w:customStyle="1" w:styleId="7032AEAC35624FDFB0F0B2BBA51A99A5">
    <w:name w:val="7032AEAC35624FDFB0F0B2BBA51A99A5"/>
    <w:rsid w:val="006627C4"/>
  </w:style>
  <w:style w:type="paragraph" w:customStyle="1" w:styleId="FBB442BF08FC44B4AE495A20C6032BF1">
    <w:name w:val="FBB442BF08FC44B4AE495A20C6032BF1"/>
    <w:rsid w:val="006627C4"/>
  </w:style>
  <w:style w:type="paragraph" w:customStyle="1" w:styleId="884671C2F8C8486AB1D292DE1600C458">
    <w:name w:val="884671C2F8C8486AB1D292DE1600C458"/>
    <w:rsid w:val="006627C4"/>
  </w:style>
  <w:style w:type="paragraph" w:customStyle="1" w:styleId="1AF1B39CC56E47D882EF9B199E1ECD81">
    <w:name w:val="1AF1B39CC56E47D882EF9B199E1ECD81"/>
    <w:rsid w:val="006627C4"/>
  </w:style>
  <w:style w:type="paragraph" w:customStyle="1" w:styleId="5DB4C750155840369696F096B46BEB26">
    <w:name w:val="5DB4C750155840369696F096B46BEB26"/>
    <w:rsid w:val="006627C4"/>
  </w:style>
  <w:style w:type="paragraph" w:customStyle="1" w:styleId="3A30BA78B3894F9C9D4287FD7E50A771">
    <w:name w:val="3A30BA78B3894F9C9D4287FD7E50A771"/>
    <w:rsid w:val="006627C4"/>
  </w:style>
  <w:style w:type="paragraph" w:customStyle="1" w:styleId="440EBFE0A2474EAC82E8F94E5B27999B">
    <w:name w:val="440EBFE0A2474EAC82E8F94E5B27999B"/>
    <w:rsid w:val="006627C4"/>
  </w:style>
  <w:style w:type="paragraph" w:customStyle="1" w:styleId="22FB21CCE19B4B66BC7E7AD4F51921C9">
    <w:name w:val="22FB21CCE19B4B66BC7E7AD4F51921C9"/>
    <w:rsid w:val="006627C4"/>
  </w:style>
  <w:style w:type="paragraph" w:customStyle="1" w:styleId="0F969E48E9C246408E826559C3009D32">
    <w:name w:val="0F969E48E9C246408E826559C3009D32"/>
    <w:rsid w:val="006627C4"/>
  </w:style>
  <w:style w:type="paragraph" w:customStyle="1" w:styleId="964970D276784982838693490BADEACD">
    <w:name w:val="964970D276784982838693490BADEACD"/>
    <w:rsid w:val="006627C4"/>
  </w:style>
  <w:style w:type="paragraph" w:customStyle="1" w:styleId="CF9E348CBFAE4DD5AE0E6BB3391D94D7">
    <w:name w:val="CF9E348CBFAE4DD5AE0E6BB3391D94D7"/>
    <w:rsid w:val="006627C4"/>
  </w:style>
  <w:style w:type="paragraph" w:customStyle="1" w:styleId="55EE2C76B6E44DAD9F67F7BD6A30A398">
    <w:name w:val="55EE2C76B6E44DAD9F67F7BD6A30A398"/>
    <w:rsid w:val="006627C4"/>
  </w:style>
  <w:style w:type="paragraph" w:customStyle="1" w:styleId="C9F7CD112A8246459920836721156830">
    <w:name w:val="C9F7CD112A8246459920836721156830"/>
    <w:rsid w:val="006627C4"/>
  </w:style>
  <w:style w:type="paragraph" w:customStyle="1" w:styleId="1FB09FC407E7400395D5B67E956D58C8">
    <w:name w:val="1FB09FC407E7400395D5B67E956D58C8"/>
    <w:rsid w:val="006627C4"/>
  </w:style>
  <w:style w:type="paragraph" w:customStyle="1" w:styleId="C5443EDC023B4D2493F4CB572D8A4BDC">
    <w:name w:val="C5443EDC023B4D2493F4CB572D8A4BDC"/>
    <w:rsid w:val="006627C4"/>
  </w:style>
  <w:style w:type="paragraph" w:customStyle="1" w:styleId="E71D9142FDDB486D8E02B53D7F3355CA">
    <w:name w:val="E71D9142FDDB486D8E02B53D7F3355CA"/>
    <w:rsid w:val="006627C4"/>
  </w:style>
  <w:style w:type="paragraph" w:customStyle="1" w:styleId="7B7703DBFCFD455182D855772CB8BF1E">
    <w:name w:val="7B7703DBFCFD455182D855772CB8BF1E"/>
    <w:rsid w:val="006627C4"/>
  </w:style>
  <w:style w:type="paragraph" w:customStyle="1" w:styleId="0C6BD94228724543A4CA3EAE9CA78052">
    <w:name w:val="0C6BD94228724543A4CA3EAE9CA78052"/>
    <w:rsid w:val="006627C4"/>
  </w:style>
  <w:style w:type="paragraph" w:customStyle="1" w:styleId="3B08C839F35B4D788F9531A585B5B09F">
    <w:name w:val="3B08C839F35B4D788F9531A585B5B09F"/>
    <w:rsid w:val="006627C4"/>
  </w:style>
  <w:style w:type="paragraph" w:customStyle="1" w:styleId="455D0EDC312A41E396EAFA7E4A25E02A">
    <w:name w:val="455D0EDC312A41E396EAFA7E4A25E02A"/>
    <w:rsid w:val="006627C4"/>
  </w:style>
  <w:style w:type="paragraph" w:customStyle="1" w:styleId="5E9280B7D78D41B9931DCB3780DED1E5">
    <w:name w:val="5E9280B7D78D41B9931DCB3780DED1E5"/>
    <w:rsid w:val="006627C4"/>
  </w:style>
  <w:style w:type="paragraph" w:customStyle="1" w:styleId="A7A74A0F0B0841D69DE66B1F8BB4BD66">
    <w:name w:val="A7A74A0F0B0841D69DE66B1F8BB4BD66"/>
    <w:rsid w:val="006627C4"/>
  </w:style>
  <w:style w:type="paragraph" w:customStyle="1" w:styleId="E185247B506C442EAFCFDE0AFAB3673A">
    <w:name w:val="E185247B506C442EAFCFDE0AFAB3673A"/>
    <w:rsid w:val="006627C4"/>
  </w:style>
  <w:style w:type="paragraph" w:customStyle="1" w:styleId="F10EC1FFDCC949FC82AA2107B9B60A7E">
    <w:name w:val="F10EC1FFDCC949FC82AA2107B9B60A7E"/>
    <w:rsid w:val="006627C4"/>
  </w:style>
  <w:style w:type="paragraph" w:customStyle="1" w:styleId="C7C01D5CDCD94FF89661CCD1AE08F3EE">
    <w:name w:val="C7C01D5CDCD94FF89661CCD1AE08F3EE"/>
    <w:rsid w:val="006627C4"/>
  </w:style>
  <w:style w:type="paragraph" w:customStyle="1" w:styleId="5DCD2A87A3A248769F7A9BAAB79E2747">
    <w:name w:val="5DCD2A87A3A248769F7A9BAAB79E2747"/>
    <w:rsid w:val="006627C4"/>
  </w:style>
  <w:style w:type="paragraph" w:customStyle="1" w:styleId="572650ACABC0422DB70ED44F2E379A59">
    <w:name w:val="572650ACABC0422DB70ED44F2E379A59"/>
    <w:rsid w:val="006627C4"/>
  </w:style>
  <w:style w:type="paragraph" w:customStyle="1" w:styleId="B9DB53BAE8C649B5B3B5D9795BD35D9C">
    <w:name w:val="B9DB53BAE8C649B5B3B5D9795BD35D9C"/>
    <w:rsid w:val="006627C4"/>
  </w:style>
  <w:style w:type="paragraph" w:customStyle="1" w:styleId="DAA21C2E09234263B82D46FBD28838F7">
    <w:name w:val="DAA21C2E09234263B82D46FBD28838F7"/>
    <w:rsid w:val="006627C4"/>
  </w:style>
  <w:style w:type="paragraph" w:customStyle="1" w:styleId="4A569721D09C4B29BD505E74FDBD9C4A">
    <w:name w:val="4A569721D09C4B29BD505E74FDBD9C4A"/>
    <w:rsid w:val="006627C4"/>
  </w:style>
  <w:style w:type="paragraph" w:customStyle="1" w:styleId="95A26006BDF146C1A44C5E6B569042C6">
    <w:name w:val="95A26006BDF146C1A44C5E6B569042C6"/>
    <w:rsid w:val="006627C4"/>
  </w:style>
  <w:style w:type="paragraph" w:customStyle="1" w:styleId="4AF613EB33E44ABDBEE217696B556335">
    <w:name w:val="4AF613EB33E44ABDBEE217696B556335"/>
    <w:rsid w:val="006627C4"/>
  </w:style>
  <w:style w:type="paragraph" w:customStyle="1" w:styleId="FB9065196A5A4C189977A8E05A955004">
    <w:name w:val="FB9065196A5A4C189977A8E05A955004"/>
    <w:rsid w:val="006627C4"/>
  </w:style>
  <w:style w:type="paragraph" w:customStyle="1" w:styleId="F7DEF183B8344A6A83E645D3C3B6C524">
    <w:name w:val="F7DEF183B8344A6A83E645D3C3B6C524"/>
    <w:rsid w:val="006627C4"/>
  </w:style>
  <w:style w:type="paragraph" w:customStyle="1" w:styleId="04B268E0A88142E49BFAA8F392684DB1">
    <w:name w:val="04B268E0A88142E49BFAA8F392684DB1"/>
    <w:rsid w:val="006627C4"/>
  </w:style>
  <w:style w:type="paragraph" w:customStyle="1" w:styleId="781467E5C4904EB5BAEEE21456D359A9">
    <w:name w:val="781467E5C4904EB5BAEEE21456D359A9"/>
    <w:rsid w:val="006627C4"/>
  </w:style>
  <w:style w:type="paragraph" w:customStyle="1" w:styleId="66FCB4BBE6614E79B75B4412084E8E82">
    <w:name w:val="66FCB4BBE6614E79B75B4412084E8E82"/>
    <w:rsid w:val="006627C4"/>
  </w:style>
  <w:style w:type="paragraph" w:customStyle="1" w:styleId="DB089D7B94DA4EA68658B39132E0037F">
    <w:name w:val="DB089D7B94DA4EA68658B39132E0037F"/>
    <w:rsid w:val="006627C4"/>
  </w:style>
  <w:style w:type="paragraph" w:customStyle="1" w:styleId="EBEB7AFDEB09411F84D7A590BD02B56A">
    <w:name w:val="EBEB7AFDEB09411F84D7A590BD02B56A"/>
    <w:rsid w:val="006627C4"/>
  </w:style>
  <w:style w:type="paragraph" w:customStyle="1" w:styleId="C1470001E8BB4258B99A09EA2F16E778">
    <w:name w:val="C1470001E8BB4258B99A09EA2F16E778"/>
    <w:rsid w:val="006627C4"/>
  </w:style>
  <w:style w:type="paragraph" w:customStyle="1" w:styleId="B542A75BE3634B34AF99F81FD17848FB">
    <w:name w:val="B542A75BE3634B34AF99F81FD17848FB"/>
    <w:rsid w:val="006627C4"/>
  </w:style>
  <w:style w:type="paragraph" w:customStyle="1" w:styleId="8370A15470AE4DB88BEDEE2849CB1202">
    <w:name w:val="8370A15470AE4DB88BEDEE2849CB1202"/>
    <w:rsid w:val="006627C4"/>
  </w:style>
  <w:style w:type="paragraph" w:customStyle="1" w:styleId="1849217242A448F3A61BBB6CCF90A6E4">
    <w:name w:val="1849217242A448F3A61BBB6CCF90A6E4"/>
    <w:rsid w:val="006627C4"/>
  </w:style>
  <w:style w:type="paragraph" w:customStyle="1" w:styleId="9AAA0233500D48C7B6C5E06F9F44FBDE">
    <w:name w:val="9AAA0233500D48C7B6C5E06F9F44FBDE"/>
    <w:rsid w:val="006627C4"/>
  </w:style>
  <w:style w:type="paragraph" w:customStyle="1" w:styleId="178B509E4EEB4F64B16F424664AF0C8A">
    <w:name w:val="178B509E4EEB4F64B16F424664AF0C8A"/>
    <w:rsid w:val="006627C4"/>
  </w:style>
  <w:style w:type="paragraph" w:customStyle="1" w:styleId="463C7AEA0BED408AB399A724FD33025F">
    <w:name w:val="463C7AEA0BED408AB399A724FD33025F"/>
    <w:rsid w:val="006627C4"/>
  </w:style>
  <w:style w:type="paragraph" w:customStyle="1" w:styleId="AA71C52A29514ACEB01BC2E90D0C5D5D">
    <w:name w:val="AA71C52A29514ACEB01BC2E90D0C5D5D"/>
    <w:rsid w:val="006627C4"/>
  </w:style>
  <w:style w:type="paragraph" w:customStyle="1" w:styleId="66AC22C7C3674E4BBC59EB0B1147BF35">
    <w:name w:val="66AC22C7C3674E4BBC59EB0B1147BF35"/>
    <w:rsid w:val="006627C4"/>
  </w:style>
  <w:style w:type="paragraph" w:customStyle="1" w:styleId="25814C7D22FA4C4E8B1D74EAF3FC277D">
    <w:name w:val="25814C7D22FA4C4E8B1D74EAF3FC277D"/>
    <w:rsid w:val="00B04D58"/>
  </w:style>
  <w:style w:type="paragraph" w:customStyle="1" w:styleId="0F577EB159204116915DDE1688BC1A14">
    <w:name w:val="0F577EB159204116915DDE1688BC1A14"/>
    <w:rsid w:val="00B04D58"/>
  </w:style>
  <w:style w:type="paragraph" w:customStyle="1" w:styleId="20AE5DE1413C4AA28A45449B26081A76">
    <w:name w:val="20AE5DE1413C4AA28A45449B26081A76"/>
    <w:rsid w:val="00B04D58"/>
  </w:style>
  <w:style w:type="paragraph" w:customStyle="1" w:styleId="A5DF6185FAAE44BDAC28E17B37FF47FC">
    <w:name w:val="A5DF6185FAAE44BDAC28E17B37FF47FC"/>
    <w:rsid w:val="00B04D58"/>
  </w:style>
  <w:style w:type="paragraph" w:customStyle="1" w:styleId="C457179E3C684EB78CF969E5642017EB">
    <w:name w:val="C457179E3C684EB78CF969E5642017EB"/>
    <w:rsid w:val="00B04D58"/>
  </w:style>
  <w:style w:type="paragraph" w:customStyle="1" w:styleId="A102281C33FB466297563C33BD2B8EBB">
    <w:name w:val="A102281C33FB466297563C33BD2B8EBB"/>
    <w:rsid w:val="00514B12"/>
  </w:style>
  <w:style w:type="paragraph" w:customStyle="1" w:styleId="08F6DEB693C14D3B95F4BE6CE3A30E1E">
    <w:name w:val="08F6DEB693C14D3B95F4BE6CE3A30E1E"/>
    <w:rsid w:val="00514B12"/>
  </w:style>
  <w:style w:type="paragraph" w:customStyle="1" w:styleId="563A6000F7B948B6866C98A46224FD9D">
    <w:name w:val="563A6000F7B948B6866C98A46224FD9D"/>
    <w:rsid w:val="00514B12"/>
  </w:style>
  <w:style w:type="paragraph" w:customStyle="1" w:styleId="DBEF1AA0565B43B9979BF8D76D1D2084">
    <w:name w:val="DBEF1AA0565B43B9979BF8D76D1D2084"/>
    <w:rsid w:val="00514B12"/>
  </w:style>
  <w:style w:type="paragraph" w:customStyle="1" w:styleId="AC80987B73EA438088A98B54209E8F0C">
    <w:name w:val="AC80987B73EA438088A98B54209E8F0C"/>
    <w:rsid w:val="00514B12"/>
  </w:style>
  <w:style w:type="paragraph" w:customStyle="1" w:styleId="7983181C531E48BB917E1AB4631853A8">
    <w:name w:val="7983181C531E48BB917E1AB4631853A8"/>
    <w:rsid w:val="00514B12"/>
  </w:style>
  <w:style w:type="paragraph" w:customStyle="1" w:styleId="186019C65B1A4A0FB114941989D9533E">
    <w:name w:val="186019C65B1A4A0FB114941989D9533E"/>
    <w:rsid w:val="00514B12"/>
  </w:style>
  <w:style w:type="paragraph" w:customStyle="1" w:styleId="C22D336EAEDC4EF5B5919BFC45911041">
    <w:name w:val="C22D336EAEDC4EF5B5919BFC45911041"/>
    <w:rsid w:val="00514B12"/>
  </w:style>
  <w:style w:type="paragraph" w:customStyle="1" w:styleId="3971755775C6443CBD54A52BFE4044D5">
    <w:name w:val="3971755775C6443CBD54A52BFE4044D5"/>
    <w:rsid w:val="00514B12"/>
  </w:style>
  <w:style w:type="paragraph" w:customStyle="1" w:styleId="931FE6E949B64FB19BE2AF2BD7B5A13F">
    <w:name w:val="931FE6E949B64FB19BE2AF2BD7B5A13F"/>
    <w:rsid w:val="00514B12"/>
  </w:style>
  <w:style w:type="paragraph" w:customStyle="1" w:styleId="5E21064352524621A0595F999A80A7DF">
    <w:name w:val="5E21064352524621A0595F999A80A7DF"/>
    <w:rsid w:val="00514B12"/>
  </w:style>
  <w:style w:type="paragraph" w:customStyle="1" w:styleId="00DE13B9B7AC45A195F6EC926839035E">
    <w:name w:val="00DE13B9B7AC45A195F6EC926839035E"/>
    <w:rsid w:val="00514B12"/>
  </w:style>
  <w:style w:type="paragraph" w:customStyle="1" w:styleId="29C9FA1057C64630BFC67E162CFDE6C6">
    <w:name w:val="29C9FA1057C64630BFC67E162CFDE6C6"/>
    <w:rsid w:val="00514B12"/>
  </w:style>
  <w:style w:type="paragraph" w:customStyle="1" w:styleId="3458EF6A07F54E6CAC8D517F66D60BB3">
    <w:name w:val="3458EF6A07F54E6CAC8D517F66D60BB3"/>
    <w:rsid w:val="00514B12"/>
  </w:style>
  <w:style w:type="paragraph" w:customStyle="1" w:styleId="D918067487264F00AE7523453AB86754">
    <w:name w:val="D918067487264F00AE7523453AB86754"/>
    <w:rsid w:val="00514B12"/>
  </w:style>
  <w:style w:type="paragraph" w:customStyle="1" w:styleId="4D1D223140C34459A4D23C001DB148AD">
    <w:name w:val="4D1D223140C34459A4D23C001DB148AD"/>
    <w:rsid w:val="00514B12"/>
  </w:style>
  <w:style w:type="paragraph" w:customStyle="1" w:styleId="F0EF781A7EF74AC0B19EED606EF4C75B">
    <w:name w:val="F0EF781A7EF74AC0B19EED606EF4C75B"/>
    <w:rsid w:val="00514B12"/>
  </w:style>
  <w:style w:type="paragraph" w:customStyle="1" w:styleId="E7679B1FF63D4684A38068EC4518F7FA">
    <w:name w:val="E7679B1FF63D4684A38068EC4518F7FA"/>
    <w:rsid w:val="00514B12"/>
  </w:style>
  <w:style w:type="paragraph" w:customStyle="1" w:styleId="0C921A6371634945A9155DB4B266AE09">
    <w:name w:val="0C921A6371634945A9155DB4B266AE09"/>
    <w:rsid w:val="00514B12"/>
  </w:style>
  <w:style w:type="paragraph" w:customStyle="1" w:styleId="B48AC7DF256547B98F09BC0682554781">
    <w:name w:val="B48AC7DF256547B98F09BC0682554781"/>
    <w:rsid w:val="00514B12"/>
  </w:style>
  <w:style w:type="paragraph" w:customStyle="1" w:styleId="514326273EAC452DA5A7E061B4B29F2E">
    <w:name w:val="514326273EAC452DA5A7E061B4B29F2E"/>
    <w:rsid w:val="00514B12"/>
  </w:style>
  <w:style w:type="paragraph" w:customStyle="1" w:styleId="999834CA605E4D9883B072FE6C4AA788">
    <w:name w:val="999834CA605E4D9883B072FE6C4AA788"/>
    <w:rsid w:val="00514B12"/>
  </w:style>
  <w:style w:type="paragraph" w:customStyle="1" w:styleId="CDA04DD6E3F541E5A9AA0B3ECDB4EA5D">
    <w:name w:val="CDA04DD6E3F541E5A9AA0B3ECDB4EA5D"/>
    <w:rsid w:val="00514B12"/>
  </w:style>
  <w:style w:type="paragraph" w:customStyle="1" w:styleId="1F223A50B97E43DFA5A8A2C2EB3718A4">
    <w:name w:val="1F223A50B97E43DFA5A8A2C2EB3718A4"/>
    <w:rsid w:val="00514B12"/>
  </w:style>
  <w:style w:type="paragraph" w:customStyle="1" w:styleId="22B63323E8AC4FB8915F117684585FF5">
    <w:name w:val="22B63323E8AC4FB8915F117684585FF5"/>
    <w:rsid w:val="00514B12"/>
  </w:style>
  <w:style w:type="paragraph" w:customStyle="1" w:styleId="D626665BDFED4E6B915C864706EF6A9C">
    <w:name w:val="D626665BDFED4E6B915C864706EF6A9C"/>
    <w:rsid w:val="00514B12"/>
  </w:style>
  <w:style w:type="paragraph" w:customStyle="1" w:styleId="042E18C81172415CBA4A348CD7A66616">
    <w:name w:val="042E18C81172415CBA4A348CD7A66616"/>
    <w:rsid w:val="00514B12"/>
  </w:style>
  <w:style w:type="paragraph" w:customStyle="1" w:styleId="12C7340B578649B79961D208650E56A5">
    <w:name w:val="12C7340B578649B79961D208650E56A5"/>
    <w:rsid w:val="00514B12"/>
  </w:style>
  <w:style w:type="paragraph" w:customStyle="1" w:styleId="4CAA44E600C34890B4C05EEE774F7F80">
    <w:name w:val="4CAA44E600C34890B4C05EEE774F7F80"/>
    <w:rsid w:val="00514B12"/>
  </w:style>
  <w:style w:type="paragraph" w:customStyle="1" w:styleId="BCEF6156CCBC4DB98FC0757161D930BF">
    <w:name w:val="BCEF6156CCBC4DB98FC0757161D930BF"/>
    <w:rsid w:val="00514B12"/>
  </w:style>
  <w:style w:type="paragraph" w:customStyle="1" w:styleId="77C9E7597EE6488EBACE92A5C679A87D">
    <w:name w:val="77C9E7597EE6488EBACE92A5C679A87D"/>
    <w:rsid w:val="00514B12"/>
  </w:style>
  <w:style w:type="paragraph" w:customStyle="1" w:styleId="A967B4D55D1B404C81B98E700A849F18">
    <w:name w:val="A967B4D55D1B404C81B98E700A849F18"/>
    <w:rsid w:val="00514B12"/>
  </w:style>
  <w:style w:type="paragraph" w:customStyle="1" w:styleId="91E2D2AB444E4DD5B037366276ECFBC5">
    <w:name w:val="91E2D2AB444E4DD5B037366276ECFBC5"/>
    <w:rsid w:val="00514B12"/>
  </w:style>
  <w:style w:type="paragraph" w:customStyle="1" w:styleId="00157A1169954EF8B1B86C27F2ED6DF2">
    <w:name w:val="00157A1169954EF8B1B86C27F2ED6DF2"/>
    <w:rsid w:val="00514B12"/>
  </w:style>
  <w:style w:type="paragraph" w:customStyle="1" w:styleId="12D9F8C0170B40FF8FE765FA599100AD">
    <w:name w:val="12D9F8C0170B40FF8FE765FA599100AD"/>
    <w:rsid w:val="00514B12"/>
  </w:style>
  <w:style w:type="paragraph" w:customStyle="1" w:styleId="92EA1D0A16DC48C5A08163F069E8B0F7">
    <w:name w:val="92EA1D0A16DC48C5A08163F069E8B0F7"/>
    <w:rsid w:val="00514B12"/>
  </w:style>
  <w:style w:type="paragraph" w:customStyle="1" w:styleId="F56C05BBCFBA4C248345A1FAC997FD49">
    <w:name w:val="F56C05BBCFBA4C248345A1FAC997FD49"/>
    <w:rsid w:val="00514B12"/>
  </w:style>
  <w:style w:type="paragraph" w:customStyle="1" w:styleId="1FBA6C46418C4C38A096B1DD0D869E0A">
    <w:name w:val="1FBA6C46418C4C38A096B1DD0D869E0A"/>
    <w:rsid w:val="00514B12"/>
  </w:style>
  <w:style w:type="paragraph" w:customStyle="1" w:styleId="782D7A884C9448CE8309B9250EA40034">
    <w:name w:val="782D7A884C9448CE8309B9250EA40034"/>
    <w:rsid w:val="00514B12"/>
  </w:style>
  <w:style w:type="paragraph" w:customStyle="1" w:styleId="D161BC99DC44480788A9C942F9F29C24">
    <w:name w:val="D161BC99DC44480788A9C942F9F29C24"/>
    <w:rsid w:val="00514B12"/>
  </w:style>
  <w:style w:type="paragraph" w:customStyle="1" w:styleId="17A565EFBE6A451DBA7E57205ECF1E9D">
    <w:name w:val="17A565EFBE6A451DBA7E57205ECF1E9D"/>
    <w:rsid w:val="00514B12"/>
  </w:style>
  <w:style w:type="paragraph" w:customStyle="1" w:styleId="D0253B8B4FB04C69BA147ADC4238717C">
    <w:name w:val="D0253B8B4FB04C69BA147ADC4238717C"/>
    <w:rsid w:val="00514B12"/>
  </w:style>
  <w:style w:type="paragraph" w:customStyle="1" w:styleId="2A63C860D28E4A119AAFC5B3D30705FA">
    <w:name w:val="2A63C860D28E4A119AAFC5B3D30705FA"/>
    <w:rsid w:val="00514B12"/>
  </w:style>
  <w:style w:type="paragraph" w:customStyle="1" w:styleId="A663D16203104DE396E3F9839C8B514C">
    <w:name w:val="A663D16203104DE396E3F9839C8B514C"/>
    <w:rsid w:val="00514B12"/>
  </w:style>
  <w:style w:type="paragraph" w:customStyle="1" w:styleId="59481210927244D78C4E07C941AADAA7">
    <w:name w:val="59481210927244D78C4E07C941AADAA7"/>
    <w:rsid w:val="00514B12"/>
  </w:style>
  <w:style w:type="paragraph" w:customStyle="1" w:styleId="D616E14BBC4143949337A1F8118036D2">
    <w:name w:val="D616E14BBC4143949337A1F8118036D2"/>
    <w:rsid w:val="00514B12"/>
  </w:style>
  <w:style w:type="paragraph" w:customStyle="1" w:styleId="436AADAE0A544073B78C173FE558CCC0">
    <w:name w:val="436AADAE0A544073B78C173FE558CCC0"/>
    <w:rsid w:val="00514B12"/>
  </w:style>
  <w:style w:type="paragraph" w:customStyle="1" w:styleId="68FCD9220DDA41D68D240003BCC9E625">
    <w:name w:val="68FCD9220DDA41D68D240003BCC9E625"/>
    <w:rsid w:val="00514B12"/>
  </w:style>
  <w:style w:type="paragraph" w:customStyle="1" w:styleId="05B181BC18024B16B247A2541C556170">
    <w:name w:val="05B181BC18024B16B247A2541C556170"/>
    <w:rsid w:val="00514B12"/>
  </w:style>
  <w:style w:type="paragraph" w:customStyle="1" w:styleId="58F13344363C4990A3B2D0F58C19A685">
    <w:name w:val="58F13344363C4990A3B2D0F58C19A685"/>
    <w:rsid w:val="00514B12"/>
  </w:style>
  <w:style w:type="paragraph" w:customStyle="1" w:styleId="B965912E0A484B628592FB4594C0B8B5">
    <w:name w:val="B965912E0A484B628592FB4594C0B8B5"/>
    <w:rsid w:val="00514B12"/>
  </w:style>
  <w:style w:type="paragraph" w:customStyle="1" w:styleId="EE15AE09627449C9945123610060FC2D">
    <w:name w:val="EE15AE09627449C9945123610060FC2D"/>
    <w:rsid w:val="00514B12"/>
  </w:style>
  <w:style w:type="paragraph" w:customStyle="1" w:styleId="28E03D822DC742F6AFB6C1BFC02F7A75">
    <w:name w:val="28E03D822DC742F6AFB6C1BFC02F7A75"/>
    <w:rsid w:val="00514B12"/>
  </w:style>
  <w:style w:type="paragraph" w:customStyle="1" w:styleId="531872AAD1EF4615B3D009FA2B7683CB">
    <w:name w:val="531872AAD1EF4615B3D009FA2B7683CB"/>
    <w:rsid w:val="00514B12"/>
  </w:style>
  <w:style w:type="paragraph" w:customStyle="1" w:styleId="61EDC41AC3D547B98BB2EE9275DCDD23">
    <w:name w:val="61EDC41AC3D547B98BB2EE9275DCDD23"/>
    <w:rsid w:val="00514B12"/>
  </w:style>
  <w:style w:type="paragraph" w:customStyle="1" w:styleId="E1644BBEE18149DEBD89887AD0CE0EE6">
    <w:name w:val="E1644BBEE18149DEBD89887AD0CE0EE6"/>
    <w:rsid w:val="00514B12"/>
  </w:style>
  <w:style w:type="paragraph" w:customStyle="1" w:styleId="888F0D2DAF414C0095C1FFA0376626B2">
    <w:name w:val="888F0D2DAF414C0095C1FFA0376626B2"/>
    <w:rsid w:val="00514B12"/>
  </w:style>
  <w:style w:type="paragraph" w:customStyle="1" w:styleId="F3ECC0ECA22D4581B7C61AF5C1D5F544">
    <w:name w:val="F3ECC0ECA22D4581B7C61AF5C1D5F544"/>
    <w:rsid w:val="00514B12"/>
  </w:style>
  <w:style w:type="paragraph" w:customStyle="1" w:styleId="5E5B279EB88149879977BDA12A0EECF9">
    <w:name w:val="5E5B279EB88149879977BDA12A0EECF9"/>
    <w:rsid w:val="00514B12"/>
  </w:style>
  <w:style w:type="paragraph" w:customStyle="1" w:styleId="4FF6D41450804023932DFAC10FBDBFC8">
    <w:name w:val="4FF6D41450804023932DFAC10FBDBFC8"/>
    <w:rsid w:val="00514B12"/>
  </w:style>
  <w:style w:type="paragraph" w:customStyle="1" w:styleId="042AA934D1C5459B95E5A14D300573E2">
    <w:name w:val="042AA934D1C5459B95E5A14D300573E2"/>
    <w:rsid w:val="00514B12"/>
  </w:style>
  <w:style w:type="paragraph" w:customStyle="1" w:styleId="3F18142533F44CBD9BB00D524EFC7D6B">
    <w:name w:val="3F18142533F44CBD9BB00D524EFC7D6B"/>
    <w:rsid w:val="00514B12"/>
  </w:style>
  <w:style w:type="paragraph" w:customStyle="1" w:styleId="A29A74C8A2D44442A8E220D69F757F78">
    <w:name w:val="A29A74C8A2D44442A8E220D69F757F78"/>
    <w:rsid w:val="00514B12"/>
  </w:style>
  <w:style w:type="paragraph" w:customStyle="1" w:styleId="F0AFE58389754D53B6FE7A32C10655A3">
    <w:name w:val="F0AFE58389754D53B6FE7A32C10655A3"/>
    <w:rsid w:val="00514B12"/>
  </w:style>
  <w:style w:type="paragraph" w:customStyle="1" w:styleId="AA34AC824B5E4A15A4711D9BC40FA945">
    <w:name w:val="AA34AC824B5E4A15A4711D9BC40FA945"/>
    <w:rsid w:val="00514B12"/>
  </w:style>
  <w:style w:type="paragraph" w:customStyle="1" w:styleId="999783768C5B4B85A177C0E1E2E0ECB5">
    <w:name w:val="999783768C5B4B85A177C0E1E2E0ECB5"/>
    <w:rsid w:val="00514B12"/>
  </w:style>
  <w:style w:type="paragraph" w:customStyle="1" w:styleId="553C43C333214E5CAF5445A4E6431420">
    <w:name w:val="553C43C333214E5CAF5445A4E6431420"/>
    <w:rsid w:val="00514B12"/>
  </w:style>
  <w:style w:type="paragraph" w:customStyle="1" w:styleId="0A5C9393033347ECB5E51B884D23F6C6">
    <w:name w:val="0A5C9393033347ECB5E51B884D23F6C6"/>
    <w:rsid w:val="00514B12"/>
  </w:style>
  <w:style w:type="paragraph" w:customStyle="1" w:styleId="FD8F4D0688484BF6A4A27ACCA616581E">
    <w:name w:val="FD8F4D0688484BF6A4A27ACCA616581E"/>
    <w:rsid w:val="00514B12"/>
  </w:style>
  <w:style w:type="paragraph" w:customStyle="1" w:styleId="264A8311A6EA442C9B7906681F172134">
    <w:name w:val="264A8311A6EA442C9B7906681F172134"/>
    <w:rsid w:val="00514B12"/>
  </w:style>
  <w:style w:type="paragraph" w:customStyle="1" w:styleId="0A887A666765449DB17B34536628F4F1">
    <w:name w:val="0A887A666765449DB17B34536628F4F1"/>
    <w:rsid w:val="00514B12"/>
  </w:style>
  <w:style w:type="paragraph" w:customStyle="1" w:styleId="3C55A393F2924A72BD214877432F6CE1">
    <w:name w:val="3C55A393F2924A72BD214877432F6CE1"/>
    <w:rsid w:val="00514B12"/>
  </w:style>
  <w:style w:type="paragraph" w:customStyle="1" w:styleId="2AB0330989BA480DB51B934EFF6D8C2B">
    <w:name w:val="2AB0330989BA480DB51B934EFF6D8C2B"/>
    <w:rsid w:val="00514B12"/>
  </w:style>
  <w:style w:type="paragraph" w:customStyle="1" w:styleId="9BE9E3763E4F4C78888E29F9A7174271">
    <w:name w:val="9BE9E3763E4F4C78888E29F9A7174271"/>
    <w:rsid w:val="00514B12"/>
  </w:style>
  <w:style w:type="paragraph" w:customStyle="1" w:styleId="1D21A6B3EBC146EB887BCFA5EFB90635">
    <w:name w:val="1D21A6B3EBC146EB887BCFA5EFB90635"/>
    <w:rsid w:val="00514B12"/>
  </w:style>
  <w:style w:type="paragraph" w:customStyle="1" w:styleId="E2616CDF31EC4FB69CA276CE1ECE6533">
    <w:name w:val="E2616CDF31EC4FB69CA276CE1ECE6533"/>
    <w:rsid w:val="00514B12"/>
  </w:style>
  <w:style w:type="paragraph" w:customStyle="1" w:styleId="D181A81741B143FBB6D3BC2A72B22B80">
    <w:name w:val="D181A81741B143FBB6D3BC2A72B22B80"/>
    <w:rsid w:val="00514B12"/>
  </w:style>
  <w:style w:type="paragraph" w:customStyle="1" w:styleId="79FE336409F14961BF661E235218F3DB">
    <w:name w:val="79FE336409F14961BF661E235218F3DB"/>
    <w:rsid w:val="00514B12"/>
  </w:style>
  <w:style w:type="paragraph" w:customStyle="1" w:styleId="BF92FB528CEC49F6B19A7323A4349EE3">
    <w:name w:val="BF92FB528CEC49F6B19A7323A4349EE3"/>
    <w:rsid w:val="00514B12"/>
  </w:style>
  <w:style w:type="paragraph" w:customStyle="1" w:styleId="8BCDE089052F4225A117DE33DF45C341">
    <w:name w:val="8BCDE089052F4225A117DE33DF45C341"/>
    <w:rsid w:val="00514B12"/>
  </w:style>
  <w:style w:type="paragraph" w:customStyle="1" w:styleId="7262EC34F5C8426FAD278462ADB998B4">
    <w:name w:val="7262EC34F5C8426FAD278462ADB998B4"/>
    <w:rsid w:val="00514B12"/>
  </w:style>
  <w:style w:type="paragraph" w:customStyle="1" w:styleId="235DF69073F5404D949DF4BE51B5B8C2">
    <w:name w:val="235DF69073F5404D949DF4BE51B5B8C2"/>
    <w:rsid w:val="00514B12"/>
  </w:style>
  <w:style w:type="paragraph" w:customStyle="1" w:styleId="16E5B82E86AD41B182626FD8CFCC9DBA">
    <w:name w:val="16E5B82E86AD41B182626FD8CFCC9DBA"/>
    <w:rsid w:val="00514B12"/>
  </w:style>
  <w:style w:type="paragraph" w:customStyle="1" w:styleId="467FB9DCE7924597B506A728E8BEA12D">
    <w:name w:val="467FB9DCE7924597B506A728E8BEA12D"/>
    <w:rsid w:val="00514B12"/>
  </w:style>
  <w:style w:type="paragraph" w:customStyle="1" w:styleId="663F0F91882B4D36BF65A4BF9F6AA326">
    <w:name w:val="663F0F91882B4D36BF65A4BF9F6AA326"/>
    <w:rsid w:val="00514B12"/>
  </w:style>
  <w:style w:type="paragraph" w:customStyle="1" w:styleId="BDB616CF454C4634A14895C55BA49DCE">
    <w:name w:val="BDB616CF454C4634A14895C55BA49DCE"/>
    <w:rsid w:val="00514B12"/>
  </w:style>
  <w:style w:type="paragraph" w:customStyle="1" w:styleId="57DB4E5362BB4F0EB5695CDE8699274A">
    <w:name w:val="57DB4E5362BB4F0EB5695CDE8699274A"/>
    <w:rsid w:val="00514B12"/>
  </w:style>
  <w:style w:type="paragraph" w:customStyle="1" w:styleId="91E4A4A2093A45C9B063D7EE6651AD08">
    <w:name w:val="91E4A4A2093A45C9B063D7EE6651AD08"/>
    <w:rsid w:val="00514B12"/>
  </w:style>
  <w:style w:type="paragraph" w:customStyle="1" w:styleId="69BDB5F0BBE14A5AB1197F6FC5A23EA6">
    <w:name w:val="69BDB5F0BBE14A5AB1197F6FC5A23EA6"/>
    <w:rsid w:val="00514B12"/>
  </w:style>
  <w:style w:type="paragraph" w:customStyle="1" w:styleId="1E15FCFC715841F8AFBFD75393418191">
    <w:name w:val="1E15FCFC715841F8AFBFD75393418191"/>
    <w:rsid w:val="00514B12"/>
  </w:style>
  <w:style w:type="paragraph" w:customStyle="1" w:styleId="B00EFC6027CE4684BE1E108C6C231A2F">
    <w:name w:val="B00EFC6027CE4684BE1E108C6C231A2F"/>
    <w:rsid w:val="00514B12"/>
  </w:style>
  <w:style w:type="paragraph" w:customStyle="1" w:styleId="E057B82BFAEE4F57A78EC20A4C20BF52">
    <w:name w:val="E057B82BFAEE4F57A78EC20A4C20BF52"/>
    <w:rsid w:val="00514B12"/>
  </w:style>
  <w:style w:type="paragraph" w:customStyle="1" w:styleId="B3240AC3209B49949CCBF06F237FC45E">
    <w:name w:val="B3240AC3209B49949CCBF06F237FC45E"/>
    <w:rsid w:val="00514B12"/>
  </w:style>
  <w:style w:type="paragraph" w:customStyle="1" w:styleId="F7924B674C7048A2BFA5B545CBB232C7">
    <w:name w:val="F7924B674C7048A2BFA5B545CBB232C7"/>
    <w:rsid w:val="00514B12"/>
  </w:style>
  <w:style w:type="paragraph" w:customStyle="1" w:styleId="F701F88B49B4490C9E269E3646D34BC7">
    <w:name w:val="F701F88B49B4490C9E269E3646D34BC7"/>
    <w:rsid w:val="00514B12"/>
  </w:style>
  <w:style w:type="paragraph" w:customStyle="1" w:styleId="B6CF9F7151B54D149C8339A01937A786">
    <w:name w:val="B6CF9F7151B54D149C8339A01937A786"/>
    <w:rsid w:val="00514B12"/>
  </w:style>
  <w:style w:type="paragraph" w:customStyle="1" w:styleId="EB029D54EC914F1B956C70F4AC6E6EDD">
    <w:name w:val="EB029D54EC914F1B956C70F4AC6E6EDD"/>
    <w:rsid w:val="00514B12"/>
  </w:style>
  <w:style w:type="paragraph" w:customStyle="1" w:styleId="862A46C1B4BF4BC28A531C8783C2CAB8">
    <w:name w:val="862A46C1B4BF4BC28A531C8783C2CAB8"/>
    <w:rsid w:val="00514B12"/>
  </w:style>
  <w:style w:type="paragraph" w:customStyle="1" w:styleId="6AC5EE74CEDE410BA56A5FAF1141CCA3">
    <w:name w:val="6AC5EE74CEDE410BA56A5FAF1141CCA3"/>
    <w:rsid w:val="00514B12"/>
  </w:style>
  <w:style w:type="paragraph" w:customStyle="1" w:styleId="0B2AA32B2F984D36B1D1AFDFE30A4B31">
    <w:name w:val="0B2AA32B2F984D36B1D1AFDFE30A4B31"/>
    <w:rsid w:val="00514B12"/>
  </w:style>
  <w:style w:type="paragraph" w:customStyle="1" w:styleId="D1E466BF88114D68BAA91520D5FF0898">
    <w:name w:val="D1E466BF88114D68BAA91520D5FF0898"/>
    <w:rsid w:val="00514B12"/>
  </w:style>
  <w:style w:type="paragraph" w:customStyle="1" w:styleId="C4A933ECF2B14D45A56C769086137FCE">
    <w:name w:val="C4A933ECF2B14D45A56C769086137FCE"/>
    <w:rsid w:val="00514B12"/>
  </w:style>
  <w:style w:type="paragraph" w:customStyle="1" w:styleId="F1F841B242B64191A7C29647A57446B5">
    <w:name w:val="F1F841B242B64191A7C29647A57446B5"/>
    <w:rsid w:val="00514B12"/>
  </w:style>
  <w:style w:type="paragraph" w:customStyle="1" w:styleId="56665185E90143708F783C08DBADE2A5">
    <w:name w:val="56665185E90143708F783C08DBADE2A5"/>
    <w:rsid w:val="00514B12"/>
  </w:style>
  <w:style w:type="paragraph" w:customStyle="1" w:styleId="1D4BB6B608B242B69709395FE1450F50">
    <w:name w:val="1D4BB6B608B242B69709395FE1450F50"/>
    <w:rsid w:val="00514B12"/>
  </w:style>
  <w:style w:type="paragraph" w:customStyle="1" w:styleId="4BB3C68C00ED40BBA404CDC59CD904FE">
    <w:name w:val="4BB3C68C00ED40BBA404CDC59CD904FE"/>
    <w:rsid w:val="00514B12"/>
  </w:style>
  <w:style w:type="paragraph" w:customStyle="1" w:styleId="EB8829CB9EBE4880B6AA48B418E2362D">
    <w:name w:val="EB8829CB9EBE4880B6AA48B418E2362D"/>
    <w:rsid w:val="00514B12"/>
  </w:style>
  <w:style w:type="paragraph" w:customStyle="1" w:styleId="50F9C494E5F44737BDFD9CEA684F27DC">
    <w:name w:val="50F9C494E5F44737BDFD9CEA684F27DC"/>
    <w:rsid w:val="00514B12"/>
  </w:style>
  <w:style w:type="paragraph" w:customStyle="1" w:styleId="F2B49858C2D94B94AB896A169AC62A89">
    <w:name w:val="F2B49858C2D94B94AB896A169AC62A89"/>
    <w:rsid w:val="00514B12"/>
  </w:style>
  <w:style w:type="paragraph" w:customStyle="1" w:styleId="8ADA303AC2BC41A68D3EBD38D11309CA">
    <w:name w:val="8ADA303AC2BC41A68D3EBD38D11309CA"/>
    <w:rsid w:val="00541DB9"/>
  </w:style>
  <w:style w:type="paragraph" w:customStyle="1" w:styleId="D767CEA37D4E46C2A4C41E23C3CBEA8C">
    <w:name w:val="D767CEA37D4E46C2A4C41E23C3CBEA8C"/>
    <w:rsid w:val="00541DB9"/>
  </w:style>
  <w:style w:type="paragraph" w:customStyle="1" w:styleId="FA1F459EEFB64C2BA2F2FC334DF9A530">
    <w:name w:val="FA1F459EEFB64C2BA2F2FC334DF9A530"/>
    <w:rsid w:val="00541DB9"/>
  </w:style>
  <w:style w:type="paragraph" w:customStyle="1" w:styleId="EE0E8D9F55F1489DA4682A17A33D2A26">
    <w:name w:val="EE0E8D9F55F1489DA4682A17A33D2A26"/>
    <w:rsid w:val="00541DB9"/>
  </w:style>
  <w:style w:type="paragraph" w:customStyle="1" w:styleId="51607F5847F24CECA1449439021753E2">
    <w:name w:val="51607F5847F24CECA1449439021753E2"/>
    <w:rsid w:val="00541DB9"/>
  </w:style>
  <w:style w:type="paragraph" w:customStyle="1" w:styleId="83BBC93F62D24FB89BC98F09F1C707CE">
    <w:name w:val="83BBC93F62D24FB89BC98F09F1C707CE"/>
    <w:rsid w:val="00541DB9"/>
  </w:style>
  <w:style w:type="paragraph" w:customStyle="1" w:styleId="F968AF168C074636B7DD1F7FD356791A">
    <w:name w:val="F968AF168C074636B7DD1F7FD356791A"/>
    <w:rsid w:val="00541DB9"/>
  </w:style>
  <w:style w:type="paragraph" w:customStyle="1" w:styleId="0AC3F9093B284C228E23F2CC17B8E94C">
    <w:name w:val="0AC3F9093B284C228E23F2CC17B8E94C"/>
    <w:rsid w:val="00D23CB3"/>
  </w:style>
  <w:style w:type="paragraph" w:customStyle="1" w:styleId="723FE7C803764C138B38B61DC295EB95">
    <w:name w:val="723FE7C803764C138B38B61DC295EB95"/>
    <w:rsid w:val="00896475"/>
  </w:style>
  <w:style w:type="paragraph" w:customStyle="1" w:styleId="EB8B2DE241234954A6C97FE4D7E620EF">
    <w:name w:val="EB8B2DE241234954A6C97FE4D7E620EF"/>
    <w:rsid w:val="00896475"/>
  </w:style>
  <w:style w:type="paragraph" w:customStyle="1" w:styleId="21FA41052396407B9E69E5306483B985">
    <w:name w:val="21FA41052396407B9E69E5306483B985"/>
    <w:rsid w:val="00896475"/>
  </w:style>
  <w:style w:type="paragraph" w:customStyle="1" w:styleId="70EF27B377AC4A868C152A65EF623D47">
    <w:name w:val="70EF27B377AC4A868C152A65EF623D47"/>
    <w:rsid w:val="00896475"/>
  </w:style>
  <w:style w:type="paragraph" w:customStyle="1" w:styleId="39FBB96F50CB40E6BFA7BA7C360A90F8">
    <w:name w:val="39FBB96F50CB40E6BFA7BA7C360A90F8"/>
    <w:rsid w:val="00896475"/>
  </w:style>
  <w:style w:type="paragraph" w:customStyle="1" w:styleId="64DD1C096E9C471B9DBCF37F642C630F">
    <w:name w:val="64DD1C096E9C471B9DBCF37F642C630F"/>
    <w:rsid w:val="00896475"/>
  </w:style>
  <w:style w:type="paragraph" w:customStyle="1" w:styleId="96FB80C8A90B4408ADEC03E3D8F13317">
    <w:name w:val="96FB80C8A90B4408ADEC03E3D8F13317"/>
    <w:rsid w:val="00896475"/>
  </w:style>
  <w:style w:type="paragraph" w:customStyle="1" w:styleId="B1B3878B700B4AFD959E36A8A5E2097F">
    <w:name w:val="B1B3878B700B4AFD959E36A8A5E2097F"/>
    <w:rsid w:val="00896475"/>
  </w:style>
  <w:style w:type="paragraph" w:customStyle="1" w:styleId="E6D0ACFBC10F4A9C9BAD50BC94D0A63C">
    <w:name w:val="E6D0ACFBC10F4A9C9BAD50BC94D0A63C"/>
    <w:rsid w:val="00896475"/>
  </w:style>
  <w:style w:type="paragraph" w:customStyle="1" w:styleId="18704194119A4C2DA57D5C7F7CFE4801">
    <w:name w:val="18704194119A4C2DA57D5C7F7CFE4801"/>
    <w:rsid w:val="00896475"/>
  </w:style>
  <w:style w:type="paragraph" w:customStyle="1" w:styleId="199FD7FBDE294E62A379FB574A2FC201">
    <w:name w:val="199FD7FBDE294E62A379FB574A2FC201"/>
    <w:rsid w:val="00896475"/>
  </w:style>
  <w:style w:type="paragraph" w:customStyle="1" w:styleId="AE75735E4D0343FF9EEAE9C2DF8B6A8D">
    <w:name w:val="AE75735E4D0343FF9EEAE9C2DF8B6A8D"/>
    <w:rsid w:val="00896475"/>
  </w:style>
  <w:style w:type="paragraph" w:customStyle="1" w:styleId="FE968064A597445786E64D4E158AB42C">
    <w:name w:val="FE968064A597445786E64D4E158AB42C"/>
    <w:rsid w:val="00896475"/>
  </w:style>
  <w:style w:type="paragraph" w:customStyle="1" w:styleId="8235CDFC711C41FCB225E575111A333B">
    <w:name w:val="8235CDFC711C41FCB225E575111A333B"/>
    <w:rsid w:val="00896475"/>
  </w:style>
  <w:style w:type="paragraph" w:customStyle="1" w:styleId="6CBF3C0242694C40A9911715ABD3CFF9">
    <w:name w:val="6CBF3C0242694C40A9911715ABD3CFF9"/>
    <w:rsid w:val="00896475"/>
  </w:style>
  <w:style w:type="paragraph" w:customStyle="1" w:styleId="38CDB82A92984A21BEDF82876090622D">
    <w:name w:val="38CDB82A92984A21BEDF82876090622D"/>
    <w:rsid w:val="00896475"/>
  </w:style>
  <w:style w:type="paragraph" w:customStyle="1" w:styleId="3D4C35FFD84D44D0970EA0F6A3DFD26B">
    <w:name w:val="3D4C35FFD84D44D0970EA0F6A3DFD26B"/>
    <w:rsid w:val="00896475"/>
  </w:style>
  <w:style w:type="paragraph" w:customStyle="1" w:styleId="27BFBD278F244B98B084EB27153C20B9">
    <w:name w:val="27BFBD278F244B98B084EB27153C20B9"/>
    <w:rsid w:val="00896475"/>
  </w:style>
  <w:style w:type="paragraph" w:customStyle="1" w:styleId="6F5971ECFCE14DC0BA1D4788CAA3CCE1">
    <w:name w:val="6F5971ECFCE14DC0BA1D4788CAA3CCE1"/>
    <w:rsid w:val="00896475"/>
  </w:style>
  <w:style w:type="paragraph" w:customStyle="1" w:styleId="F1B6A73D133C4BAF995687F137506E20">
    <w:name w:val="F1B6A73D133C4BAF995687F137506E20"/>
    <w:rsid w:val="00896475"/>
  </w:style>
  <w:style w:type="paragraph" w:customStyle="1" w:styleId="06E0F0A94D4C4F4DA79C1A00FDA5A127">
    <w:name w:val="06E0F0A94D4C4F4DA79C1A00FDA5A127"/>
    <w:rsid w:val="00896475"/>
  </w:style>
  <w:style w:type="paragraph" w:customStyle="1" w:styleId="425DF4F4DD86480EAEF14EEDB4AE5787">
    <w:name w:val="425DF4F4DD86480EAEF14EEDB4AE5787"/>
    <w:rsid w:val="00896475"/>
  </w:style>
  <w:style w:type="paragraph" w:customStyle="1" w:styleId="00CCD71823684127B33B724C54BA3ECE">
    <w:name w:val="00CCD71823684127B33B724C54BA3ECE"/>
    <w:rsid w:val="00896475"/>
  </w:style>
  <w:style w:type="paragraph" w:customStyle="1" w:styleId="F018FE5566DF49928C8C874BA910EAF7">
    <w:name w:val="F018FE5566DF49928C8C874BA910EAF7"/>
    <w:rsid w:val="00896475"/>
  </w:style>
  <w:style w:type="paragraph" w:customStyle="1" w:styleId="C3252361C6CC42359E512FF025748BAF">
    <w:name w:val="C3252361C6CC42359E512FF025748BAF"/>
    <w:rsid w:val="00896475"/>
  </w:style>
  <w:style w:type="paragraph" w:customStyle="1" w:styleId="AB53E02B70CD4148BED28B28318B3D02">
    <w:name w:val="AB53E02B70CD4148BED28B28318B3D02"/>
    <w:rsid w:val="00896475"/>
  </w:style>
  <w:style w:type="paragraph" w:customStyle="1" w:styleId="7E6A2FFD258C4805AF87A8DEFC1E9E2E">
    <w:name w:val="7E6A2FFD258C4805AF87A8DEFC1E9E2E"/>
    <w:rsid w:val="00896475"/>
  </w:style>
  <w:style w:type="paragraph" w:customStyle="1" w:styleId="3B7A85E90D4C4473A7F14A71FBF70F79">
    <w:name w:val="3B7A85E90D4C4473A7F14A71FBF70F79"/>
    <w:rsid w:val="00896475"/>
  </w:style>
  <w:style w:type="paragraph" w:customStyle="1" w:styleId="59ED7A0D54E1476BA89A133EBF037DD8">
    <w:name w:val="59ED7A0D54E1476BA89A133EBF037DD8"/>
    <w:rsid w:val="00896475"/>
  </w:style>
  <w:style w:type="paragraph" w:customStyle="1" w:styleId="BD6EA9B615534C569DA943A0DD86FB40">
    <w:name w:val="BD6EA9B615534C569DA943A0DD86FB40"/>
    <w:rsid w:val="00896475"/>
  </w:style>
  <w:style w:type="paragraph" w:customStyle="1" w:styleId="6FFEA58AE01F4CB48F662975F94166EF">
    <w:name w:val="6FFEA58AE01F4CB48F662975F94166EF"/>
    <w:rsid w:val="00896475"/>
  </w:style>
  <w:style w:type="paragraph" w:customStyle="1" w:styleId="6E01B891525E4FA5A35C03C0B37E69E9">
    <w:name w:val="6E01B891525E4FA5A35C03C0B37E69E9"/>
    <w:rsid w:val="00896475"/>
  </w:style>
  <w:style w:type="paragraph" w:customStyle="1" w:styleId="22ACD9D08FAA402B911150266D990A41">
    <w:name w:val="22ACD9D08FAA402B911150266D990A41"/>
    <w:rsid w:val="00896475"/>
  </w:style>
  <w:style w:type="paragraph" w:customStyle="1" w:styleId="DE5054E3CFCC470394A8D9CFC166FDD4">
    <w:name w:val="DE5054E3CFCC470394A8D9CFC166FDD4"/>
    <w:rsid w:val="00896475"/>
  </w:style>
  <w:style w:type="paragraph" w:customStyle="1" w:styleId="F7D47ADACFD7436686EBB5D1B731C8DF">
    <w:name w:val="F7D47ADACFD7436686EBB5D1B731C8DF"/>
    <w:rsid w:val="00896475"/>
  </w:style>
  <w:style w:type="paragraph" w:customStyle="1" w:styleId="C5F2D70DC08942AEA51960228A51858A">
    <w:name w:val="C5F2D70DC08942AEA51960228A51858A"/>
    <w:rsid w:val="00896475"/>
  </w:style>
  <w:style w:type="paragraph" w:customStyle="1" w:styleId="87A126F9107E4EBAB1F496A2244B30C1">
    <w:name w:val="87A126F9107E4EBAB1F496A2244B30C1"/>
    <w:rsid w:val="00896475"/>
  </w:style>
  <w:style w:type="paragraph" w:customStyle="1" w:styleId="AD471E012B6A44689099E2793A3A00FB">
    <w:name w:val="AD471E012B6A44689099E2793A3A00FB"/>
    <w:rsid w:val="00896475"/>
  </w:style>
  <w:style w:type="paragraph" w:customStyle="1" w:styleId="E47B256CF8FC4AB5A027725D021F8E9C">
    <w:name w:val="E47B256CF8FC4AB5A027725D021F8E9C"/>
    <w:rsid w:val="00896475"/>
  </w:style>
  <w:style w:type="paragraph" w:customStyle="1" w:styleId="97BFC290C3324427964536B782C36389">
    <w:name w:val="97BFC290C3324427964536B782C36389"/>
    <w:rsid w:val="00896475"/>
  </w:style>
  <w:style w:type="paragraph" w:customStyle="1" w:styleId="D96714145A8E4447BA90061A2C7AF5BC">
    <w:name w:val="D96714145A8E4447BA90061A2C7AF5BC"/>
    <w:rsid w:val="00896475"/>
  </w:style>
  <w:style w:type="paragraph" w:customStyle="1" w:styleId="71644B37A06E40D18CCED3D733188FB4">
    <w:name w:val="71644B37A06E40D18CCED3D733188FB4"/>
    <w:rsid w:val="00896475"/>
  </w:style>
  <w:style w:type="paragraph" w:customStyle="1" w:styleId="F9E8AB779C9848F59EAA1EC402C3C211">
    <w:name w:val="F9E8AB779C9848F59EAA1EC402C3C211"/>
    <w:rsid w:val="00896475"/>
  </w:style>
  <w:style w:type="paragraph" w:customStyle="1" w:styleId="86A536E62BCB43E995973BCD7EDF1EBA">
    <w:name w:val="86A536E62BCB43E995973BCD7EDF1EBA"/>
    <w:rsid w:val="00896475"/>
  </w:style>
  <w:style w:type="paragraph" w:customStyle="1" w:styleId="371DE3D24A9B4298B0DEC1C990277D41">
    <w:name w:val="371DE3D24A9B4298B0DEC1C990277D41"/>
    <w:rsid w:val="00896475"/>
  </w:style>
  <w:style w:type="paragraph" w:customStyle="1" w:styleId="230C151AB19642B09E6A3356ADB907D7">
    <w:name w:val="230C151AB19642B09E6A3356ADB907D7"/>
    <w:rsid w:val="00896475"/>
  </w:style>
  <w:style w:type="paragraph" w:customStyle="1" w:styleId="A3C1CDA4F87F4CFDB914BAAB1CBDD2DD">
    <w:name w:val="A3C1CDA4F87F4CFDB914BAAB1CBDD2DD"/>
    <w:rsid w:val="00896475"/>
  </w:style>
  <w:style w:type="paragraph" w:customStyle="1" w:styleId="82F5419D40D44152B41D2879606395F7">
    <w:name w:val="82F5419D40D44152B41D2879606395F7"/>
    <w:rsid w:val="00896475"/>
  </w:style>
  <w:style w:type="paragraph" w:customStyle="1" w:styleId="3ACF64600F7E4BF585FD5A5146D4831D">
    <w:name w:val="3ACF64600F7E4BF585FD5A5146D4831D"/>
    <w:rsid w:val="00896475"/>
  </w:style>
  <w:style w:type="paragraph" w:customStyle="1" w:styleId="17C792DFD9A24B4DA1D7560C05C7D314">
    <w:name w:val="17C792DFD9A24B4DA1D7560C05C7D314"/>
    <w:rsid w:val="00896475"/>
  </w:style>
  <w:style w:type="paragraph" w:customStyle="1" w:styleId="AEB387DACBE140AAB46CF72518B6012A">
    <w:name w:val="AEB387DACBE140AAB46CF72518B6012A"/>
    <w:rsid w:val="00896475"/>
  </w:style>
  <w:style w:type="paragraph" w:customStyle="1" w:styleId="25E10A87BE664554A0C7F1507422744D">
    <w:name w:val="25E10A87BE664554A0C7F1507422744D"/>
    <w:rsid w:val="00896475"/>
  </w:style>
  <w:style w:type="paragraph" w:customStyle="1" w:styleId="C128890A1CE8432787922FFE392D79F0">
    <w:name w:val="C128890A1CE8432787922FFE392D79F0"/>
    <w:rsid w:val="00896475"/>
  </w:style>
  <w:style w:type="paragraph" w:customStyle="1" w:styleId="B9F641AF766D470DB45AEC97BD07D214">
    <w:name w:val="B9F641AF766D470DB45AEC97BD07D214"/>
    <w:rsid w:val="00896475"/>
  </w:style>
  <w:style w:type="paragraph" w:customStyle="1" w:styleId="94CDB10F76374034BC21C1662562116C">
    <w:name w:val="94CDB10F76374034BC21C1662562116C"/>
    <w:rsid w:val="00896475"/>
  </w:style>
  <w:style w:type="paragraph" w:customStyle="1" w:styleId="4C6F9870108540DF84585E69F933813B">
    <w:name w:val="4C6F9870108540DF84585E69F933813B"/>
    <w:rsid w:val="00896475"/>
  </w:style>
  <w:style w:type="paragraph" w:customStyle="1" w:styleId="F95C11BBBAC742D4AB47F420C2DD23A9">
    <w:name w:val="F95C11BBBAC742D4AB47F420C2DD23A9"/>
    <w:rsid w:val="00896475"/>
  </w:style>
  <w:style w:type="paragraph" w:customStyle="1" w:styleId="3214CF9510654884B774D9DB5CCEA2E8">
    <w:name w:val="3214CF9510654884B774D9DB5CCEA2E8"/>
    <w:rsid w:val="00896475"/>
  </w:style>
  <w:style w:type="paragraph" w:customStyle="1" w:styleId="182D2879032E4671B1D380A30D3BBE28">
    <w:name w:val="182D2879032E4671B1D380A30D3BBE28"/>
    <w:rsid w:val="00896475"/>
  </w:style>
  <w:style w:type="paragraph" w:customStyle="1" w:styleId="D1046733B12C437BB372D60EB76940C0">
    <w:name w:val="D1046733B12C437BB372D60EB76940C0"/>
    <w:rsid w:val="00896475"/>
  </w:style>
  <w:style w:type="paragraph" w:customStyle="1" w:styleId="7C5A72C42DF34F06A7D1146F199FB8D2">
    <w:name w:val="7C5A72C42DF34F06A7D1146F199FB8D2"/>
    <w:rsid w:val="00896475"/>
  </w:style>
  <w:style w:type="paragraph" w:customStyle="1" w:styleId="3B369F352A1640299A2EBE73BF28718D">
    <w:name w:val="3B369F352A1640299A2EBE73BF28718D"/>
    <w:rsid w:val="00896475"/>
  </w:style>
  <w:style w:type="paragraph" w:customStyle="1" w:styleId="919F5F4D104A4007814FD9BC7F5A9254">
    <w:name w:val="919F5F4D104A4007814FD9BC7F5A9254"/>
    <w:rsid w:val="00B9191B"/>
  </w:style>
  <w:style w:type="paragraph" w:customStyle="1" w:styleId="5FF21967CF3B4A30A35E17783F830E3E">
    <w:name w:val="5FF21967CF3B4A30A35E17783F830E3E"/>
    <w:rsid w:val="00B9191B"/>
  </w:style>
  <w:style w:type="paragraph" w:customStyle="1" w:styleId="1AEEB1E5AACE43058367087CD18D3D7F">
    <w:name w:val="1AEEB1E5AACE43058367087CD18D3D7F"/>
    <w:rsid w:val="00B9191B"/>
  </w:style>
  <w:style w:type="paragraph" w:customStyle="1" w:styleId="2BA956B7403A4800B4F4851D5123339D">
    <w:name w:val="2BA956B7403A4800B4F4851D5123339D"/>
    <w:rsid w:val="00B9191B"/>
  </w:style>
  <w:style w:type="paragraph" w:customStyle="1" w:styleId="AC4E6643DB334330B752339D0FBAD065">
    <w:name w:val="AC4E6643DB334330B752339D0FBAD065"/>
    <w:rsid w:val="00B9191B"/>
  </w:style>
  <w:style w:type="paragraph" w:customStyle="1" w:styleId="AD17FB932BCF46DD8856DCBC0E171EE8">
    <w:name w:val="AD17FB932BCF46DD8856DCBC0E171EE8"/>
    <w:rsid w:val="00B9191B"/>
  </w:style>
  <w:style w:type="paragraph" w:customStyle="1" w:styleId="E0935B17D31B44F8ABF892F42C899320">
    <w:name w:val="E0935B17D31B44F8ABF892F42C899320"/>
    <w:rsid w:val="00B9191B"/>
  </w:style>
  <w:style w:type="paragraph" w:customStyle="1" w:styleId="B157B441F7044DB7A58182DD18E91A6F">
    <w:name w:val="B157B441F7044DB7A58182DD18E91A6F"/>
    <w:rsid w:val="00B9191B"/>
  </w:style>
  <w:style w:type="paragraph" w:customStyle="1" w:styleId="2D8014862450425BB7E864C4EF274307">
    <w:name w:val="2D8014862450425BB7E864C4EF274307"/>
    <w:rsid w:val="00B9191B"/>
  </w:style>
  <w:style w:type="paragraph" w:customStyle="1" w:styleId="C07A19F403D44ACF8271D8CDB6512167">
    <w:name w:val="C07A19F403D44ACF8271D8CDB6512167"/>
    <w:rsid w:val="00B9191B"/>
  </w:style>
  <w:style w:type="paragraph" w:customStyle="1" w:styleId="536AC7B2ADD74F61A76ADA4485C7A81A">
    <w:name w:val="536AC7B2ADD74F61A76ADA4485C7A81A"/>
    <w:rsid w:val="00B9191B"/>
  </w:style>
  <w:style w:type="paragraph" w:customStyle="1" w:styleId="22F18CA763BC438E94CDFAFB64FF0D49">
    <w:name w:val="22F18CA763BC438E94CDFAFB64FF0D49"/>
    <w:rsid w:val="00B9191B"/>
  </w:style>
  <w:style w:type="paragraph" w:customStyle="1" w:styleId="4778938143D740CE950E3F424DBC25CE">
    <w:name w:val="4778938143D740CE950E3F424DBC25CE"/>
    <w:rsid w:val="00B9191B"/>
  </w:style>
  <w:style w:type="paragraph" w:customStyle="1" w:styleId="1780F9D61B474461AF3F629BFA50284E">
    <w:name w:val="1780F9D61B474461AF3F629BFA50284E"/>
    <w:rsid w:val="00B9191B"/>
  </w:style>
  <w:style w:type="paragraph" w:customStyle="1" w:styleId="01A1650607CC496B9DA507EF8372C7B6">
    <w:name w:val="01A1650607CC496B9DA507EF8372C7B6"/>
    <w:rsid w:val="00B9191B"/>
  </w:style>
  <w:style w:type="paragraph" w:customStyle="1" w:styleId="539FF0FD835641D28BA4B1863F431543">
    <w:name w:val="539FF0FD835641D28BA4B1863F431543"/>
    <w:rsid w:val="00B9191B"/>
  </w:style>
  <w:style w:type="paragraph" w:customStyle="1" w:styleId="8BCC361AC70C416A9844CE402435C3F3">
    <w:name w:val="8BCC361AC70C416A9844CE402435C3F3"/>
    <w:rsid w:val="00B9191B"/>
  </w:style>
  <w:style w:type="paragraph" w:customStyle="1" w:styleId="7F405AB744094D688461ABA61DE32B72">
    <w:name w:val="7F405AB744094D688461ABA61DE32B72"/>
    <w:rsid w:val="00B9191B"/>
  </w:style>
  <w:style w:type="paragraph" w:customStyle="1" w:styleId="AEA4459F9CA846EAA61567651EB89D96">
    <w:name w:val="AEA4459F9CA846EAA61567651EB89D96"/>
    <w:rsid w:val="00B9191B"/>
  </w:style>
  <w:style w:type="paragraph" w:customStyle="1" w:styleId="FCBB08CD244D4F1E97CD107A4E3C4322">
    <w:name w:val="FCBB08CD244D4F1E97CD107A4E3C4322"/>
    <w:rsid w:val="00B9191B"/>
  </w:style>
  <w:style w:type="paragraph" w:customStyle="1" w:styleId="C5A94154B71C44058511AA814E480E65">
    <w:name w:val="C5A94154B71C44058511AA814E480E65"/>
    <w:rsid w:val="00B9191B"/>
  </w:style>
  <w:style w:type="paragraph" w:customStyle="1" w:styleId="66ADA7F12CDB4E7CBCD578058F3C018E">
    <w:name w:val="66ADA7F12CDB4E7CBCD578058F3C018E"/>
    <w:rsid w:val="00B9191B"/>
  </w:style>
  <w:style w:type="paragraph" w:customStyle="1" w:styleId="A1C9CA1B26464827982DF37630AB0F98">
    <w:name w:val="A1C9CA1B26464827982DF37630AB0F98"/>
    <w:rsid w:val="00B9191B"/>
  </w:style>
  <w:style w:type="paragraph" w:customStyle="1" w:styleId="9EC59A273CBB40F4A361F8A6A22C5EB0">
    <w:name w:val="9EC59A273CBB40F4A361F8A6A22C5EB0"/>
    <w:rsid w:val="00B9191B"/>
  </w:style>
  <w:style w:type="paragraph" w:customStyle="1" w:styleId="5489403780CB49E3ACCDA497924A1B29">
    <w:name w:val="5489403780CB49E3ACCDA497924A1B29"/>
    <w:rsid w:val="00B9191B"/>
  </w:style>
  <w:style w:type="paragraph" w:customStyle="1" w:styleId="6354C38C14E2455AA94B05E27F02FEB6">
    <w:name w:val="6354C38C14E2455AA94B05E27F02FEB6"/>
    <w:rsid w:val="00B9191B"/>
  </w:style>
  <w:style w:type="paragraph" w:customStyle="1" w:styleId="BA364AD9576D4D1783A709DA8942095D">
    <w:name w:val="BA364AD9576D4D1783A709DA8942095D"/>
    <w:rsid w:val="00B9191B"/>
  </w:style>
  <w:style w:type="paragraph" w:customStyle="1" w:styleId="4661503ECA904D62B93E5567C38DA6F0">
    <w:name w:val="4661503ECA904D62B93E5567C38DA6F0"/>
    <w:rsid w:val="00B9191B"/>
  </w:style>
  <w:style w:type="paragraph" w:customStyle="1" w:styleId="194FBB270FDD4079B06E875359FB51F1">
    <w:name w:val="194FBB270FDD4079B06E875359FB51F1"/>
    <w:rsid w:val="00B9191B"/>
  </w:style>
  <w:style w:type="paragraph" w:customStyle="1" w:styleId="56DE946245B94A82B259F65071087774">
    <w:name w:val="56DE946245B94A82B259F65071087774"/>
    <w:rsid w:val="00B9191B"/>
  </w:style>
  <w:style w:type="paragraph" w:customStyle="1" w:styleId="2765D148BE5A4883A8FFFB8AB7F42DC6">
    <w:name w:val="2765D148BE5A4883A8FFFB8AB7F42DC6"/>
    <w:rsid w:val="00B9191B"/>
  </w:style>
  <w:style w:type="paragraph" w:customStyle="1" w:styleId="89393637D1464D36953D21E279E50A19">
    <w:name w:val="89393637D1464D36953D21E279E50A19"/>
    <w:rsid w:val="00B9191B"/>
  </w:style>
  <w:style w:type="paragraph" w:customStyle="1" w:styleId="7CE42AA1F34149209BF54F1B9D738C23">
    <w:name w:val="7CE42AA1F34149209BF54F1B9D738C23"/>
    <w:rsid w:val="00B9191B"/>
  </w:style>
  <w:style w:type="paragraph" w:customStyle="1" w:styleId="BF2C61AF30CF444F992204741FE1B026">
    <w:name w:val="BF2C61AF30CF444F992204741FE1B026"/>
    <w:rsid w:val="00B9191B"/>
  </w:style>
  <w:style w:type="paragraph" w:customStyle="1" w:styleId="7DE8CD2A04124E378E9F2D9EEB145324">
    <w:name w:val="7DE8CD2A04124E378E9F2D9EEB145324"/>
    <w:rsid w:val="00B9191B"/>
  </w:style>
  <w:style w:type="paragraph" w:customStyle="1" w:styleId="224E46D73DA9482FA722467517E07564">
    <w:name w:val="224E46D73DA9482FA722467517E07564"/>
    <w:rsid w:val="00B9191B"/>
  </w:style>
  <w:style w:type="paragraph" w:customStyle="1" w:styleId="302EC179634547539B3A3A42D5964AEB">
    <w:name w:val="302EC179634547539B3A3A42D5964AEB"/>
    <w:rsid w:val="00B9191B"/>
  </w:style>
  <w:style w:type="paragraph" w:customStyle="1" w:styleId="B4BF96954E764938AE044A5E803668E7">
    <w:name w:val="B4BF96954E764938AE044A5E803668E7"/>
    <w:rsid w:val="00B9191B"/>
  </w:style>
  <w:style w:type="paragraph" w:customStyle="1" w:styleId="864A8BB6A4CC4F209F6539FC7434922B">
    <w:name w:val="864A8BB6A4CC4F209F6539FC7434922B"/>
    <w:rsid w:val="00B9191B"/>
  </w:style>
  <w:style w:type="paragraph" w:customStyle="1" w:styleId="405267D51ACF47028D9D12FB4A0416A2">
    <w:name w:val="405267D51ACF47028D9D12FB4A0416A2"/>
    <w:rsid w:val="00B9191B"/>
  </w:style>
  <w:style w:type="paragraph" w:customStyle="1" w:styleId="2B9CF761229244C09347FFFDD5419962">
    <w:name w:val="2B9CF761229244C09347FFFDD5419962"/>
    <w:rsid w:val="00B9191B"/>
  </w:style>
  <w:style w:type="paragraph" w:customStyle="1" w:styleId="EBF11C8E10A44D8FAB530421FD6D3317">
    <w:name w:val="EBF11C8E10A44D8FAB530421FD6D3317"/>
    <w:rsid w:val="00B9191B"/>
  </w:style>
  <w:style w:type="paragraph" w:customStyle="1" w:styleId="691E673DFF7449D2B33D8422F71CE436">
    <w:name w:val="691E673DFF7449D2B33D8422F71CE436"/>
    <w:rsid w:val="00B9191B"/>
  </w:style>
  <w:style w:type="paragraph" w:customStyle="1" w:styleId="11A77D6BEC81488BA3024B142830098E">
    <w:name w:val="11A77D6BEC81488BA3024B142830098E"/>
    <w:rsid w:val="00B9191B"/>
  </w:style>
  <w:style w:type="paragraph" w:customStyle="1" w:styleId="CA5BAE3610084D4FA8BF928EB1D1677D">
    <w:name w:val="CA5BAE3610084D4FA8BF928EB1D1677D"/>
    <w:rsid w:val="00B9191B"/>
  </w:style>
  <w:style w:type="paragraph" w:customStyle="1" w:styleId="96F0FE26BB2B46E69BA2D3641579C924">
    <w:name w:val="96F0FE26BB2B46E69BA2D3641579C924"/>
    <w:rsid w:val="00B9191B"/>
  </w:style>
  <w:style w:type="paragraph" w:customStyle="1" w:styleId="9224D4E850254A7789CA82E2237CCB2B">
    <w:name w:val="9224D4E850254A7789CA82E2237CCB2B"/>
    <w:rsid w:val="00B9191B"/>
  </w:style>
  <w:style w:type="paragraph" w:customStyle="1" w:styleId="3B1FA71940B04B51A1C6732F8EFDF6CF">
    <w:name w:val="3B1FA71940B04B51A1C6732F8EFDF6CF"/>
    <w:rsid w:val="00B9191B"/>
  </w:style>
  <w:style w:type="paragraph" w:customStyle="1" w:styleId="1309D6D0D20A45E1BA797731147CA5AE">
    <w:name w:val="1309D6D0D20A45E1BA797731147CA5AE"/>
    <w:rsid w:val="00B9191B"/>
  </w:style>
  <w:style w:type="paragraph" w:customStyle="1" w:styleId="A6AC3FC22DF84449A3192F7C31AB2F1E">
    <w:name w:val="A6AC3FC22DF84449A3192F7C31AB2F1E"/>
    <w:rsid w:val="00B9191B"/>
  </w:style>
  <w:style w:type="paragraph" w:customStyle="1" w:styleId="BE59228F0F0043F784647448B668BA23">
    <w:name w:val="BE59228F0F0043F784647448B668BA23"/>
    <w:rsid w:val="00B9191B"/>
  </w:style>
  <w:style w:type="paragraph" w:customStyle="1" w:styleId="BD6BE63737194B99B18B5CA207E3704C">
    <w:name w:val="BD6BE63737194B99B18B5CA207E3704C"/>
    <w:rsid w:val="00B9191B"/>
  </w:style>
  <w:style w:type="paragraph" w:customStyle="1" w:styleId="D832F934CE804CD7A470DF5F25DF1E54">
    <w:name w:val="D832F934CE804CD7A470DF5F25DF1E54"/>
    <w:rsid w:val="00B9191B"/>
  </w:style>
  <w:style w:type="paragraph" w:customStyle="1" w:styleId="CD44CD468F1B4F64A70BEDA5085A655F">
    <w:name w:val="CD44CD468F1B4F64A70BEDA5085A655F"/>
    <w:rsid w:val="00B9191B"/>
  </w:style>
  <w:style w:type="paragraph" w:customStyle="1" w:styleId="32142D7D12FA4ED3A670EDEA9F7B1DE0">
    <w:name w:val="32142D7D12FA4ED3A670EDEA9F7B1DE0"/>
    <w:rsid w:val="00B9191B"/>
  </w:style>
  <w:style w:type="paragraph" w:customStyle="1" w:styleId="30B501FFCC394EC8B61206809D087DF5">
    <w:name w:val="30B501FFCC394EC8B61206809D087DF5"/>
    <w:rsid w:val="00B9191B"/>
  </w:style>
  <w:style w:type="paragraph" w:customStyle="1" w:styleId="073558D6FB8D42EAB8F5BC53CD2C17EA">
    <w:name w:val="073558D6FB8D42EAB8F5BC53CD2C17EA"/>
    <w:rsid w:val="00B9191B"/>
  </w:style>
  <w:style w:type="paragraph" w:customStyle="1" w:styleId="311637B820E642F287A5D598CBD16B4D">
    <w:name w:val="311637B820E642F287A5D598CBD16B4D"/>
    <w:rsid w:val="00B9191B"/>
  </w:style>
  <w:style w:type="paragraph" w:customStyle="1" w:styleId="A6861FC7A4624AF9BBEAB12C2E3B3917">
    <w:name w:val="A6861FC7A4624AF9BBEAB12C2E3B3917"/>
    <w:rsid w:val="00B9191B"/>
  </w:style>
  <w:style w:type="paragraph" w:customStyle="1" w:styleId="A86261F7330A4DDB89636F21F9BBBB36">
    <w:name w:val="A86261F7330A4DDB89636F21F9BBBB36"/>
    <w:rsid w:val="00B9191B"/>
  </w:style>
  <w:style w:type="paragraph" w:customStyle="1" w:styleId="9C1A0A7F23C5477F9A7B85C75FE86115">
    <w:name w:val="9C1A0A7F23C5477F9A7B85C75FE86115"/>
    <w:rsid w:val="00B9191B"/>
  </w:style>
  <w:style w:type="paragraph" w:customStyle="1" w:styleId="1D2C8BC6AC3A42BCAF0A9B2AE6771C3E">
    <w:name w:val="1D2C8BC6AC3A42BCAF0A9B2AE6771C3E"/>
    <w:rsid w:val="00B9191B"/>
  </w:style>
  <w:style w:type="paragraph" w:customStyle="1" w:styleId="67A44B097F434844808B206EDFE2E6AB">
    <w:name w:val="67A44B097F434844808B206EDFE2E6AB"/>
    <w:rsid w:val="00B9191B"/>
  </w:style>
  <w:style w:type="paragraph" w:customStyle="1" w:styleId="52ACE7AA6A6A4C119FF361200ED64E2B">
    <w:name w:val="52ACE7AA6A6A4C119FF361200ED64E2B"/>
    <w:rsid w:val="00B9191B"/>
  </w:style>
  <w:style w:type="paragraph" w:customStyle="1" w:styleId="1CFBE6A4946F425485D526CAA61D6AC5">
    <w:name w:val="1CFBE6A4946F425485D526CAA61D6AC5"/>
    <w:rsid w:val="00715E7D"/>
  </w:style>
  <w:style w:type="paragraph" w:customStyle="1" w:styleId="27E35EAF639D4DD0940DA8BC9FFCF423">
    <w:name w:val="27E35EAF639D4DD0940DA8BC9FFCF423"/>
    <w:rsid w:val="00715E7D"/>
  </w:style>
  <w:style w:type="paragraph" w:customStyle="1" w:styleId="95AC5FEAC814433085D714A374CC09ED">
    <w:name w:val="95AC5FEAC814433085D714A374CC09ED"/>
    <w:rsid w:val="00715E7D"/>
  </w:style>
  <w:style w:type="paragraph" w:customStyle="1" w:styleId="BF0FCBD9636C485DA2E5620AE10BF653">
    <w:name w:val="BF0FCBD9636C485DA2E5620AE10BF653"/>
    <w:rsid w:val="00715E7D"/>
  </w:style>
  <w:style w:type="paragraph" w:customStyle="1" w:styleId="69D7A5D2E53C4B75BDD52080EB34AC06">
    <w:name w:val="69D7A5D2E53C4B75BDD52080EB34AC06"/>
    <w:rsid w:val="00715E7D"/>
  </w:style>
  <w:style w:type="paragraph" w:customStyle="1" w:styleId="DD825F5F314E4B41A451150A50B62A7B">
    <w:name w:val="DD825F5F314E4B41A451150A50B62A7B"/>
    <w:rsid w:val="00715E7D"/>
  </w:style>
  <w:style w:type="paragraph" w:customStyle="1" w:styleId="05F651EC6760447982619D7861E52114">
    <w:name w:val="05F651EC6760447982619D7861E52114"/>
    <w:rsid w:val="00715E7D"/>
  </w:style>
  <w:style w:type="paragraph" w:customStyle="1" w:styleId="CB153483770A45FCAB1AC03B77C8E43B">
    <w:name w:val="CB153483770A45FCAB1AC03B77C8E43B"/>
    <w:rsid w:val="00715E7D"/>
  </w:style>
  <w:style w:type="paragraph" w:customStyle="1" w:styleId="52EACF3F786348579ACB55C2E83BACBB">
    <w:name w:val="52EACF3F786348579ACB55C2E83BACBB"/>
    <w:rsid w:val="00715E7D"/>
  </w:style>
  <w:style w:type="paragraph" w:customStyle="1" w:styleId="091E1F61B233429DB70B187B00620DF6">
    <w:name w:val="091E1F61B233429DB70B187B00620DF6"/>
    <w:rsid w:val="00715E7D"/>
  </w:style>
  <w:style w:type="paragraph" w:customStyle="1" w:styleId="EDC3867AC8C0440C871A022BB332BAA8">
    <w:name w:val="EDC3867AC8C0440C871A022BB332BAA8"/>
    <w:rsid w:val="00715E7D"/>
  </w:style>
  <w:style w:type="paragraph" w:customStyle="1" w:styleId="030E0F5879D54119A17B7B6DA8B1C3B5">
    <w:name w:val="030E0F5879D54119A17B7B6DA8B1C3B5"/>
    <w:rsid w:val="00FB21D8"/>
  </w:style>
  <w:style w:type="paragraph" w:customStyle="1" w:styleId="FCF0209C0C2F470EB4E298713BD06C9C">
    <w:name w:val="FCF0209C0C2F470EB4E298713BD06C9C"/>
    <w:rsid w:val="00FB21D8"/>
  </w:style>
  <w:style w:type="paragraph" w:customStyle="1" w:styleId="A41405B7D81046BAAC233EE8C573E4A2">
    <w:name w:val="A41405B7D81046BAAC233EE8C573E4A2"/>
    <w:rsid w:val="00FB21D8"/>
  </w:style>
  <w:style w:type="paragraph" w:customStyle="1" w:styleId="83FAED1290F04F80A3D9D8B1DDF91A23">
    <w:name w:val="83FAED1290F04F80A3D9D8B1DDF91A23"/>
    <w:rsid w:val="00FB21D8"/>
  </w:style>
  <w:style w:type="paragraph" w:customStyle="1" w:styleId="9B6F0C53C6A34CDD9F6B03B91B3DD4EF">
    <w:name w:val="9B6F0C53C6A34CDD9F6B03B91B3DD4EF"/>
    <w:rsid w:val="00FB21D8"/>
  </w:style>
  <w:style w:type="paragraph" w:customStyle="1" w:styleId="9FB9F3264E994081B98E3F18A1FD3629">
    <w:name w:val="9FB9F3264E994081B98E3F18A1FD3629"/>
    <w:rsid w:val="00FB21D8"/>
  </w:style>
  <w:style w:type="paragraph" w:customStyle="1" w:styleId="EB6243726A41484AB450274063C0F727">
    <w:name w:val="EB6243726A41484AB450274063C0F727"/>
    <w:rsid w:val="00D86B7B"/>
  </w:style>
  <w:style w:type="paragraph" w:customStyle="1" w:styleId="C30CE895EA2343589953852837377B66">
    <w:name w:val="C30CE895EA2343589953852837377B66"/>
    <w:rsid w:val="00D86B7B"/>
  </w:style>
  <w:style w:type="paragraph" w:customStyle="1" w:styleId="20A9D52C039B47FBBAB2737E60F0C2A1">
    <w:name w:val="20A9D52C039B47FBBAB2737E60F0C2A1"/>
    <w:rsid w:val="00D86B7B"/>
  </w:style>
  <w:style w:type="paragraph" w:customStyle="1" w:styleId="A495E13DAC9C466586A9EA2EFE42FB99">
    <w:name w:val="A495E13DAC9C466586A9EA2EFE42FB99"/>
    <w:rsid w:val="00D86B7B"/>
  </w:style>
  <w:style w:type="paragraph" w:customStyle="1" w:styleId="9CC81605EE44492693C1221060B3EFFE">
    <w:name w:val="9CC81605EE44492693C1221060B3EFFE"/>
    <w:rsid w:val="00D86B7B"/>
  </w:style>
  <w:style w:type="paragraph" w:customStyle="1" w:styleId="425D33A10F8743E5AFBDE18A4860500B">
    <w:name w:val="425D33A10F8743E5AFBDE18A4860500B"/>
    <w:rsid w:val="00D86B7B"/>
  </w:style>
  <w:style w:type="paragraph" w:customStyle="1" w:styleId="1F11A8B5B211459C871E2502E950641A">
    <w:name w:val="1F11A8B5B211459C871E2502E950641A"/>
    <w:rsid w:val="000763A8"/>
  </w:style>
  <w:style w:type="paragraph" w:customStyle="1" w:styleId="DCAB2C3AE9684E3586D54527C58781F0">
    <w:name w:val="DCAB2C3AE9684E3586D54527C58781F0"/>
    <w:rsid w:val="000763A8"/>
  </w:style>
  <w:style w:type="paragraph" w:customStyle="1" w:styleId="60EB3CFC27884B47B0891BA91785172D">
    <w:name w:val="60EB3CFC27884B47B0891BA91785172D"/>
    <w:rsid w:val="000763A8"/>
  </w:style>
  <w:style w:type="paragraph" w:customStyle="1" w:styleId="9FB54F70663E41BBA7CE65E33AB16214">
    <w:name w:val="9FB54F70663E41BBA7CE65E33AB16214"/>
    <w:rsid w:val="000763A8"/>
  </w:style>
  <w:style w:type="paragraph" w:customStyle="1" w:styleId="18491A770D6A4CC7B59C41E3381DE927">
    <w:name w:val="18491A770D6A4CC7B59C41E3381DE927"/>
    <w:rsid w:val="000763A8"/>
  </w:style>
  <w:style w:type="paragraph" w:customStyle="1" w:styleId="10E57BFD9C8E472CBA518FECA095D5B2">
    <w:name w:val="10E57BFD9C8E472CBA518FECA095D5B2"/>
    <w:rsid w:val="000763A8"/>
  </w:style>
  <w:style w:type="paragraph" w:customStyle="1" w:styleId="E1633ED9B9B24A1EA0F97D29DDDFF80E">
    <w:name w:val="E1633ED9B9B24A1EA0F97D29DDDFF80E"/>
    <w:rsid w:val="000763A8"/>
  </w:style>
  <w:style w:type="paragraph" w:customStyle="1" w:styleId="71A5DF2D3B604D348EE8462F066980E4">
    <w:name w:val="71A5DF2D3B604D348EE8462F066980E4"/>
    <w:rsid w:val="000763A8"/>
  </w:style>
  <w:style w:type="paragraph" w:customStyle="1" w:styleId="37BFE0544B6740779E86EDD950234CF6">
    <w:name w:val="37BFE0544B6740779E86EDD950234CF6"/>
    <w:rsid w:val="000763A8"/>
  </w:style>
  <w:style w:type="paragraph" w:customStyle="1" w:styleId="AC4B70F6189B4B75BAF48D6175477CBE">
    <w:name w:val="AC4B70F6189B4B75BAF48D6175477CBE"/>
    <w:rsid w:val="000763A8"/>
  </w:style>
  <w:style w:type="paragraph" w:customStyle="1" w:styleId="9BCA1248EF9D4AFE881F2882CC5569D7">
    <w:name w:val="9BCA1248EF9D4AFE881F2882CC5569D7"/>
    <w:rsid w:val="000763A8"/>
  </w:style>
  <w:style w:type="paragraph" w:customStyle="1" w:styleId="78E4A26DE6F64DEB8EF7D87B719D74AA">
    <w:name w:val="78E4A26DE6F64DEB8EF7D87B719D74AA"/>
    <w:rsid w:val="000763A8"/>
  </w:style>
  <w:style w:type="paragraph" w:customStyle="1" w:styleId="DDE6121C557247FDA6741E9616083B50">
    <w:name w:val="DDE6121C557247FDA6741E9616083B50"/>
    <w:rsid w:val="000763A8"/>
  </w:style>
  <w:style w:type="paragraph" w:customStyle="1" w:styleId="82263C865C9B4F5C9861320FDD1B7EF0">
    <w:name w:val="82263C865C9B4F5C9861320FDD1B7EF0"/>
    <w:rsid w:val="000763A8"/>
  </w:style>
  <w:style w:type="paragraph" w:customStyle="1" w:styleId="29A7B71A593B45A4B1F8095B1E97FB6E">
    <w:name w:val="29A7B71A593B45A4B1F8095B1E97FB6E"/>
    <w:rsid w:val="000763A8"/>
  </w:style>
  <w:style w:type="paragraph" w:customStyle="1" w:styleId="660707C38AA142F68BF560739C8F532D">
    <w:name w:val="660707C38AA142F68BF560739C8F532D"/>
    <w:rsid w:val="000763A8"/>
  </w:style>
  <w:style w:type="paragraph" w:customStyle="1" w:styleId="D1BFF078DAC44C01958D47D3A78E6523">
    <w:name w:val="D1BFF078DAC44C01958D47D3A78E6523"/>
    <w:rsid w:val="000763A8"/>
  </w:style>
  <w:style w:type="paragraph" w:customStyle="1" w:styleId="8CEB29905BD446AC857C5760D6B06ACE">
    <w:name w:val="8CEB29905BD446AC857C5760D6B06ACE"/>
    <w:rsid w:val="000763A8"/>
  </w:style>
  <w:style w:type="paragraph" w:customStyle="1" w:styleId="D827A1CA020144C9AA679E35512F117F">
    <w:name w:val="D827A1CA020144C9AA679E35512F117F"/>
    <w:rsid w:val="000763A8"/>
  </w:style>
  <w:style w:type="paragraph" w:customStyle="1" w:styleId="5A4A0235B0394D439B7E4E08679289E6">
    <w:name w:val="5A4A0235B0394D439B7E4E08679289E6"/>
    <w:rsid w:val="000763A8"/>
  </w:style>
  <w:style w:type="paragraph" w:customStyle="1" w:styleId="DA3E3955B2BC416B9946DBC287C08958">
    <w:name w:val="DA3E3955B2BC416B9946DBC287C08958"/>
    <w:rsid w:val="000763A8"/>
  </w:style>
  <w:style w:type="paragraph" w:customStyle="1" w:styleId="51E778F7CAEA4B69885040090BD1F2EF">
    <w:name w:val="51E778F7CAEA4B69885040090BD1F2EF"/>
    <w:rsid w:val="000763A8"/>
  </w:style>
  <w:style w:type="paragraph" w:customStyle="1" w:styleId="DFE120E07B154BC0872C11FAAD176C27">
    <w:name w:val="DFE120E07B154BC0872C11FAAD176C27"/>
    <w:rsid w:val="000763A8"/>
  </w:style>
  <w:style w:type="paragraph" w:customStyle="1" w:styleId="ACDFA0CB8B9C44B0883E0C7F268E9065">
    <w:name w:val="ACDFA0CB8B9C44B0883E0C7F268E9065"/>
    <w:rsid w:val="000763A8"/>
  </w:style>
  <w:style w:type="paragraph" w:customStyle="1" w:styleId="00557E54320F456A98EA694EA2331CC4">
    <w:name w:val="00557E54320F456A98EA694EA2331CC4"/>
    <w:rsid w:val="000763A8"/>
  </w:style>
  <w:style w:type="paragraph" w:customStyle="1" w:styleId="F318E967053A413B97C9252A1C3B9EE8">
    <w:name w:val="F318E967053A413B97C9252A1C3B9EE8"/>
    <w:rsid w:val="000763A8"/>
  </w:style>
  <w:style w:type="paragraph" w:customStyle="1" w:styleId="512911D16CB440C2BB17E2E62203AC38">
    <w:name w:val="512911D16CB440C2BB17E2E62203AC38"/>
    <w:rsid w:val="000763A8"/>
  </w:style>
  <w:style w:type="paragraph" w:customStyle="1" w:styleId="2BC8D63F49EE4EDAB8BD271A324D5E6C">
    <w:name w:val="2BC8D63F49EE4EDAB8BD271A324D5E6C"/>
    <w:rsid w:val="000763A8"/>
  </w:style>
  <w:style w:type="paragraph" w:customStyle="1" w:styleId="5AC063F5C04E4C39B37AE6EA9D70E384">
    <w:name w:val="5AC063F5C04E4C39B37AE6EA9D70E384"/>
    <w:rsid w:val="000763A8"/>
  </w:style>
  <w:style w:type="paragraph" w:customStyle="1" w:styleId="8FBB090E9DFB46818C7A44743E719E73">
    <w:name w:val="8FBB090E9DFB46818C7A44743E719E73"/>
    <w:rsid w:val="000763A8"/>
  </w:style>
  <w:style w:type="paragraph" w:customStyle="1" w:styleId="7B1F7E96BE034932A0C41195C17F1AB5">
    <w:name w:val="7B1F7E96BE034932A0C41195C17F1AB5"/>
    <w:rsid w:val="000763A8"/>
  </w:style>
  <w:style w:type="paragraph" w:customStyle="1" w:styleId="A3A760BF2C0245F1BD30665D1AC00C00">
    <w:name w:val="A3A760BF2C0245F1BD30665D1AC00C00"/>
    <w:rsid w:val="000763A8"/>
  </w:style>
  <w:style w:type="paragraph" w:customStyle="1" w:styleId="EF69208D4DDF4F28BCC9A39AA63B3FF8">
    <w:name w:val="EF69208D4DDF4F28BCC9A39AA63B3FF8"/>
    <w:rsid w:val="000763A8"/>
  </w:style>
  <w:style w:type="paragraph" w:customStyle="1" w:styleId="EAC8C71CD619484FA41C6E8AD4BF58F7">
    <w:name w:val="EAC8C71CD619484FA41C6E8AD4BF58F7"/>
    <w:rsid w:val="000763A8"/>
  </w:style>
  <w:style w:type="paragraph" w:customStyle="1" w:styleId="C4FC563474084F71BAF6598DC90B7AE5">
    <w:name w:val="C4FC563474084F71BAF6598DC90B7AE5"/>
    <w:rsid w:val="000763A8"/>
  </w:style>
  <w:style w:type="paragraph" w:customStyle="1" w:styleId="0738B6B1C71948AB9772E947E260EDA1">
    <w:name w:val="0738B6B1C71948AB9772E947E260EDA1"/>
    <w:rsid w:val="000763A8"/>
  </w:style>
  <w:style w:type="paragraph" w:customStyle="1" w:styleId="609AB724E32D401DB7B410552014C092">
    <w:name w:val="609AB724E32D401DB7B410552014C092"/>
    <w:rsid w:val="000763A8"/>
  </w:style>
  <w:style w:type="paragraph" w:customStyle="1" w:styleId="EC152970C8704E9EB6FCC6A4F8C58A88">
    <w:name w:val="EC152970C8704E9EB6FCC6A4F8C58A88"/>
    <w:rsid w:val="000763A8"/>
  </w:style>
  <w:style w:type="paragraph" w:customStyle="1" w:styleId="341197872AF741719B0656BF7E1D4F8A">
    <w:name w:val="341197872AF741719B0656BF7E1D4F8A"/>
    <w:rsid w:val="000763A8"/>
  </w:style>
  <w:style w:type="paragraph" w:customStyle="1" w:styleId="F1E38F5454424D46AD6738DCD0FEA5A3">
    <w:name w:val="F1E38F5454424D46AD6738DCD0FEA5A3"/>
    <w:rsid w:val="000763A8"/>
  </w:style>
  <w:style w:type="paragraph" w:customStyle="1" w:styleId="E724998F8305496DA22179217BC516A9">
    <w:name w:val="E724998F8305496DA22179217BC516A9"/>
    <w:rsid w:val="000763A8"/>
  </w:style>
  <w:style w:type="paragraph" w:customStyle="1" w:styleId="B108401EA7174EA5B2BE4100221754FC">
    <w:name w:val="B108401EA7174EA5B2BE4100221754FC"/>
    <w:rsid w:val="000763A8"/>
  </w:style>
  <w:style w:type="paragraph" w:customStyle="1" w:styleId="BD71633CEC184B2AB2E68E824EB30A50">
    <w:name w:val="BD71633CEC184B2AB2E68E824EB30A50"/>
    <w:rsid w:val="000763A8"/>
  </w:style>
  <w:style w:type="paragraph" w:customStyle="1" w:styleId="61F6BE04AF4D4C01A0A0B54798D1806E">
    <w:name w:val="61F6BE04AF4D4C01A0A0B54798D1806E"/>
    <w:rsid w:val="000763A8"/>
  </w:style>
  <w:style w:type="paragraph" w:customStyle="1" w:styleId="A0B9CE3C85BA44E7B806FC9CDA0856E6">
    <w:name w:val="A0B9CE3C85BA44E7B806FC9CDA0856E6"/>
    <w:rsid w:val="000763A8"/>
  </w:style>
  <w:style w:type="paragraph" w:customStyle="1" w:styleId="BDB76E85281D4A1D83E97CDA06855A9C">
    <w:name w:val="BDB76E85281D4A1D83E97CDA06855A9C"/>
    <w:rsid w:val="000763A8"/>
  </w:style>
  <w:style w:type="paragraph" w:customStyle="1" w:styleId="4D2F2F68E1D3451A98EE4D7C5D552F28">
    <w:name w:val="4D2F2F68E1D3451A98EE4D7C5D552F28"/>
    <w:rsid w:val="000763A8"/>
  </w:style>
  <w:style w:type="paragraph" w:customStyle="1" w:styleId="2A4B1D1D99504FADB41439BB812755B0">
    <w:name w:val="2A4B1D1D99504FADB41439BB812755B0"/>
    <w:rsid w:val="000763A8"/>
  </w:style>
  <w:style w:type="paragraph" w:customStyle="1" w:styleId="C72027C554BB46D282BF22EBDEB5DBED">
    <w:name w:val="C72027C554BB46D282BF22EBDEB5DBED"/>
    <w:rsid w:val="000763A8"/>
  </w:style>
  <w:style w:type="paragraph" w:customStyle="1" w:styleId="71866A6C3FB94765BD5AA964595DF7B5">
    <w:name w:val="71866A6C3FB94765BD5AA964595DF7B5"/>
    <w:rsid w:val="000763A8"/>
  </w:style>
  <w:style w:type="paragraph" w:customStyle="1" w:styleId="0C3A97AA16B74F2AB51E0A4682FD6785">
    <w:name w:val="0C3A97AA16B74F2AB51E0A4682FD6785"/>
    <w:rsid w:val="000763A8"/>
  </w:style>
  <w:style w:type="paragraph" w:customStyle="1" w:styleId="B5539629A07B40CA9A43BF2C46508A07">
    <w:name w:val="B5539629A07B40CA9A43BF2C46508A07"/>
    <w:rsid w:val="000763A8"/>
  </w:style>
  <w:style w:type="paragraph" w:customStyle="1" w:styleId="ED720957258B4E61B5DBBBD79CA8567C">
    <w:name w:val="ED720957258B4E61B5DBBBD79CA8567C"/>
    <w:rsid w:val="000763A8"/>
  </w:style>
  <w:style w:type="paragraph" w:customStyle="1" w:styleId="E9DE2A3E65C440FB95307B633545FFF7">
    <w:name w:val="E9DE2A3E65C440FB95307B633545FFF7"/>
    <w:rsid w:val="000763A8"/>
  </w:style>
  <w:style w:type="paragraph" w:customStyle="1" w:styleId="BDDD6B1642DD43C891D9CC3B318882F8">
    <w:name w:val="BDDD6B1642DD43C891D9CC3B318882F8"/>
    <w:rsid w:val="000763A8"/>
  </w:style>
  <w:style w:type="paragraph" w:customStyle="1" w:styleId="2FFF8D839740485990453C74346583FD">
    <w:name w:val="2FFF8D839740485990453C74346583FD"/>
    <w:rsid w:val="000763A8"/>
  </w:style>
  <w:style w:type="paragraph" w:customStyle="1" w:styleId="83422252E2E64CFFB0A36CBE3C8BBB96">
    <w:name w:val="83422252E2E64CFFB0A36CBE3C8BBB96"/>
    <w:rsid w:val="000763A8"/>
  </w:style>
  <w:style w:type="paragraph" w:customStyle="1" w:styleId="502229B2840449D0BFD25650710618AD">
    <w:name w:val="502229B2840449D0BFD25650710618AD"/>
    <w:rsid w:val="000763A8"/>
  </w:style>
  <w:style w:type="paragraph" w:customStyle="1" w:styleId="1FB3C02AAE8741F58005F824991699A3">
    <w:name w:val="1FB3C02AAE8741F58005F824991699A3"/>
    <w:rsid w:val="000763A8"/>
  </w:style>
  <w:style w:type="paragraph" w:customStyle="1" w:styleId="921CCD3FB5FE4C7BB684E81D4CAA6C9D">
    <w:name w:val="921CCD3FB5FE4C7BB684E81D4CAA6C9D"/>
    <w:rsid w:val="000763A8"/>
  </w:style>
  <w:style w:type="paragraph" w:customStyle="1" w:styleId="DE08BC893B384D16B0549C146BD1F91C">
    <w:name w:val="DE08BC893B384D16B0549C146BD1F91C"/>
    <w:rsid w:val="000763A8"/>
  </w:style>
  <w:style w:type="paragraph" w:customStyle="1" w:styleId="2154EC55DF44479882E5CEB915F57FE1">
    <w:name w:val="2154EC55DF44479882E5CEB915F57FE1"/>
    <w:rsid w:val="000763A8"/>
  </w:style>
  <w:style w:type="paragraph" w:customStyle="1" w:styleId="05CC988FB2934B9798CB2ED620375DD7">
    <w:name w:val="05CC988FB2934B9798CB2ED620375DD7"/>
    <w:rsid w:val="000763A8"/>
  </w:style>
  <w:style w:type="paragraph" w:customStyle="1" w:styleId="FAFFEC3240994FCBB1F3B5681ACD4331">
    <w:name w:val="FAFFEC3240994FCBB1F3B5681ACD4331"/>
    <w:rsid w:val="000763A8"/>
  </w:style>
  <w:style w:type="paragraph" w:customStyle="1" w:styleId="DD36D01B8A6E460DBE447733EBBF6890">
    <w:name w:val="DD36D01B8A6E460DBE447733EBBF6890"/>
    <w:rsid w:val="000763A8"/>
  </w:style>
  <w:style w:type="paragraph" w:customStyle="1" w:styleId="0FDA3B52B45D4CAA872EEF44656B19ED">
    <w:name w:val="0FDA3B52B45D4CAA872EEF44656B19ED"/>
    <w:rsid w:val="000763A8"/>
  </w:style>
  <w:style w:type="paragraph" w:customStyle="1" w:styleId="B924BAE2149645438A573CF5A5EC9A7C">
    <w:name w:val="B924BAE2149645438A573CF5A5EC9A7C"/>
    <w:rsid w:val="000763A8"/>
  </w:style>
  <w:style w:type="paragraph" w:customStyle="1" w:styleId="7B8CF4D068B749E0AF5C70883B234257">
    <w:name w:val="7B8CF4D068B749E0AF5C70883B234257"/>
    <w:rsid w:val="000763A8"/>
  </w:style>
  <w:style w:type="paragraph" w:customStyle="1" w:styleId="4FFBFAF8F92149DCA698F06436ACFF74">
    <w:name w:val="4FFBFAF8F92149DCA698F06436ACFF74"/>
    <w:rsid w:val="000763A8"/>
  </w:style>
  <w:style w:type="paragraph" w:customStyle="1" w:styleId="EF1847BED03943829D3B3017BFD04989">
    <w:name w:val="EF1847BED03943829D3B3017BFD04989"/>
    <w:rsid w:val="000763A8"/>
  </w:style>
  <w:style w:type="paragraph" w:customStyle="1" w:styleId="4E1B3344648E47568ED9FC8793AF3DA9">
    <w:name w:val="4E1B3344648E47568ED9FC8793AF3DA9"/>
    <w:rsid w:val="000763A8"/>
  </w:style>
  <w:style w:type="paragraph" w:customStyle="1" w:styleId="407B7F5E1FD04496AF375954BDCF8361">
    <w:name w:val="407B7F5E1FD04496AF375954BDCF8361"/>
    <w:rsid w:val="000763A8"/>
  </w:style>
  <w:style w:type="paragraph" w:customStyle="1" w:styleId="5987C92597784279B7A1AC57709E93E5">
    <w:name w:val="5987C92597784279B7A1AC57709E93E5"/>
    <w:rsid w:val="000763A8"/>
  </w:style>
  <w:style w:type="paragraph" w:customStyle="1" w:styleId="62FA914447D24ED0BE4CBECD57AEB45D">
    <w:name w:val="62FA914447D24ED0BE4CBECD57AEB45D"/>
    <w:rsid w:val="000763A8"/>
  </w:style>
  <w:style w:type="paragraph" w:customStyle="1" w:styleId="F76DADF5E2144B5CA498089AAFF753D6">
    <w:name w:val="F76DADF5E2144B5CA498089AAFF753D6"/>
    <w:rsid w:val="000763A8"/>
  </w:style>
  <w:style w:type="paragraph" w:customStyle="1" w:styleId="308DD17451A440FB8540A13413D28889">
    <w:name w:val="308DD17451A440FB8540A13413D28889"/>
    <w:rsid w:val="00C644BD"/>
  </w:style>
  <w:style w:type="paragraph" w:customStyle="1" w:styleId="882478A526EB403C9D12A34F04EB9A4E">
    <w:name w:val="882478A526EB403C9D12A34F04EB9A4E"/>
    <w:rsid w:val="00C644BD"/>
  </w:style>
  <w:style w:type="paragraph" w:customStyle="1" w:styleId="BA794CE201434757B554C983A259A3DB">
    <w:name w:val="BA794CE201434757B554C983A259A3DB"/>
    <w:rsid w:val="00C644BD"/>
  </w:style>
  <w:style w:type="paragraph" w:customStyle="1" w:styleId="2FFE8DB25983444ABCBE075323F528F3">
    <w:name w:val="2FFE8DB25983444ABCBE075323F528F3"/>
    <w:rsid w:val="00C644BD"/>
  </w:style>
  <w:style w:type="paragraph" w:customStyle="1" w:styleId="943F1CEF5F1A4FFAADA7670A38C86772">
    <w:name w:val="943F1CEF5F1A4FFAADA7670A38C86772"/>
    <w:rsid w:val="00C644BD"/>
  </w:style>
  <w:style w:type="paragraph" w:customStyle="1" w:styleId="EACC2527DD914FACBA7942D27BB6E1D1">
    <w:name w:val="EACC2527DD914FACBA7942D27BB6E1D1"/>
    <w:rsid w:val="00C644BD"/>
  </w:style>
  <w:style w:type="paragraph" w:customStyle="1" w:styleId="88E15AD3BB6C4931BB14AC305A6878BE">
    <w:name w:val="88E15AD3BB6C4931BB14AC305A6878BE"/>
    <w:rsid w:val="00401111"/>
  </w:style>
  <w:style w:type="paragraph" w:customStyle="1" w:styleId="CCE54C85C37641EBB80CDB9185E89155">
    <w:name w:val="CCE54C85C37641EBB80CDB9185E89155"/>
    <w:rsid w:val="00401111"/>
  </w:style>
  <w:style w:type="paragraph" w:customStyle="1" w:styleId="1738BD6535ED4D9D97A7A9B7580C1B91">
    <w:name w:val="1738BD6535ED4D9D97A7A9B7580C1B91"/>
    <w:rsid w:val="00401111"/>
  </w:style>
  <w:style w:type="paragraph" w:customStyle="1" w:styleId="A59837E1C35547DCBB07EA37D3D71024">
    <w:name w:val="A59837E1C35547DCBB07EA37D3D71024"/>
    <w:rsid w:val="00401111"/>
  </w:style>
  <w:style w:type="paragraph" w:customStyle="1" w:styleId="591197879640477E9CC1FE5B31C33972">
    <w:name w:val="591197879640477E9CC1FE5B31C33972"/>
    <w:rsid w:val="00401111"/>
  </w:style>
  <w:style w:type="paragraph" w:customStyle="1" w:styleId="F84F9018897E4DEBB8A9BAC1DA3CDD1A">
    <w:name w:val="F84F9018897E4DEBB8A9BAC1DA3CDD1A"/>
    <w:rsid w:val="00401111"/>
  </w:style>
  <w:style w:type="paragraph" w:customStyle="1" w:styleId="3725CCA693394B4D950ACF0B6FB78F2F">
    <w:name w:val="3725CCA693394B4D950ACF0B6FB78F2F"/>
    <w:rsid w:val="00401111"/>
  </w:style>
  <w:style w:type="paragraph" w:customStyle="1" w:styleId="6E5C4426242648C995C761E3B7EE67C0">
    <w:name w:val="6E5C4426242648C995C761E3B7EE67C0"/>
    <w:rsid w:val="00401111"/>
  </w:style>
  <w:style w:type="paragraph" w:customStyle="1" w:styleId="7D1265020086487C88AA220C3706FEF5">
    <w:name w:val="7D1265020086487C88AA220C3706FEF5"/>
    <w:rsid w:val="00401111"/>
  </w:style>
  <w:style w:type="paragraph" w:customStyle="1" w:styleId="888B37DADE0B459181B088804D7711A2">
    <w:name w:val="888B37DADE0B459181B088804D7711A2"/>
    <w:rsid w:val="00401111"/>
  </w:style>
  <w:style w:type="paragraph" w:customStyle="1" w:styleId="815B4C1C46AC4416B848879A82AF00C6">
    <w:name w:val="815B4C1C46AC4416B848879A82AF00C6"/>
    <w:rsid w:val="004C7FED"/>
  </w:style>
  <w:style w:type="paragraph" w:customStyle="1" w:styleId="983ECE207664411183117C227E0B0A0C">
    <w:name w:val="983ECE207664411183117C227E0B0A0C"/>
    <w:rsid w:val="004C7FED"/>
  </w:style>
  <w:style w:type="paragraph" w:customStyle="1" w:styleId="07E783AA0BE54A4A9F7E088DF097E3C6">
    <w:name w:val="07E783AA0BE54A4A9F7E088DF097E3C6"/>
    <w:rsid w:val="004C7FED"/>
  </w:style>
  <w:style w:type="paragraph" w:customStyle="1" w:styleId="B90966BA19DB488FAA39AB557CA3564C">
    <w:name w:val="B90966BA19DB488FAA39AB557CA3564C"/>
    <w:rsid w:val="004C7FED"/>
  </w:style>
  <w:style w:type="paragraph" w:customStyle="1" w:styleId="50CB7BD8DA2E42B19A1538E14833347E">
    <w:name w:val="50CB7BD8DA2E42B19A1538E14833347E"/>
    <w:rsid w:val="004C7FED"/>
  </w:style>
  <w:style w:type="paragraph" w:customStyle="1" w:styleId="E2F7BF2005B14711BFC5BFFEBFB24783">
    <w:name w:val="E2F7BF2005B14711BFC5BFFEBFB24783"/>
    <w:rsid w:val="004C7FED"/>
  </w:style>
  <w:style w:type="paragraph" w:customStyle="1" w:styleId="F772EF684889453FBEBD07212B0CEFC2">
    <w:name w:val="F772EF684889453FBEBD07212B0CEFC2"/>
    <w:rsid w:val="004C7FED"/>
  </w:style>
  <w:style w:type="paragraph" w:customStyle="1" w:styleId="82235B0D5D284137B577552B7DB99EE2">
    <w:name w:val="82235B0D5D284137B577552B7DB99EE2"/>
    <w:rsid w:val="004C7FED"/>
  </w:style>
  <w:style w:type="paragraph" w:customStyle="1" w:styleId="875F71EC083E4723B485FEC95D8C07EA">
    <w:name w:val="875F71EC083E4723B485FEC95D8C07EA"/>
    <w:rsid w:val="00B81C37"/>
  </w:style>
  <w:style w:type="paragraph" w:customStyle="1" w:styleId="78B1E85205964669BBB4EFD9355AFE08">
    <w:name w:val="78B1E85205964669BBB4EFD9355AFE08"/>
    <w:rsid w:val="00B81C37"/>
  </w:style>
  <w:style w:type="paragraph" w:customStyle="1" w:styleId="9AA7C2017CEB46F1A1CE51271185141A">
    <w:name w:val="9AA7C2017CEB46F1A1CE51271185141A"/>
    <w:rsid w:val="00B81C37"/>
  </w:style>
  <w:style w:type="paragraph" w:customStyle="1" w:styleId="EF4BD98AA70D4F48911E9D7B015D5A3E">
    <w:name w:val="EF4BD98AA70D4F48911E9D7B015D5A3E"/>
    <w:rsid w:val="00B81C37"/>
  </w:style>
  <w:style w:type="paragraph" w:customStyle="1" w:styleId="70B7664591064F6F9CC952860AD20EC9">
    <w:name w:val="70B7664591064F6F9CC952860AD20EC9"/>
    <w:rsid w:val="00B81C37"/>
  </w:style>
  <w:style w:type="paragraph" w:customStyle="1" w:styleId="85F9FC62959B4B549A5581FB9D26324E">
    <w:name w:val="85F9FC62959B4B549A5581FB9D26324E"/>
    <w:rsid w:val="00B81C37"/>
  </w:style>
  <w:style w:type="paragraph" w:customStyle="1" w:styleId="2AAB555A583440DABD6BFC3CB4E1706B">
    <w:name w:val="2AAB555A583440DABD6BFC3CB4E1706B"/>
    <w:rsid w:val="007C5BFA"/>
  </w:style>
  <w:style w:type="paragraph" w:customStyle="1" w:styleId="CEE9111917064A18B5FEF9315A673792">
    <w:name w:val="CEE9111917064A18B5FEF9315A673792"/>
    <w:rsid w:val="007C5BFA"/>
  </w:style>
  <w:style w:type="paragraph" w:customStyle="1" w:styleId="525DBCD5529B4FF69DE03F6EA33D2B2F">
    <w:name w:val="525DBCD5529B4FF69DE03F6EA33D2B2F"/>
    <w:rsid w:val="007C5BFA"/>
  </w:style>
  <w:style w:type="paragraph" w:customStyle="1" w:styleId="8F7D3A0A34444D6486A9F64945EDD5F0">
    <w:name w:val="8F7D3A0A34444D6486A9F64945EDD5F0"/>
    <w:rsid w:val="007C5BFA"/>
  </w:style>
  <w:style w:type="paragraph" w:customStyle="1" w:styleId="EA41DFB57EFC4ED79C0EBC20E31D9996">
    <w:name w:val="EA41DFB57EFC4ED79C0EBC20E31D9996"/>
    <w:rsid w:val="007C5BFA"/>
  </w:style>
  <w:style w:type="paragraph" w:customStyle="1" w:styleId="E92D7EA188714BE39D6FA5A000194034">
    <w:name w:val="E92D7EA188714BE39D6FA5A000194034"/>
    <w:rsid w:val="007C5BFA"/>
  </w:style>
  <w:style w:type="paragraph" w:customStyle="1" w:styleId="82C6BA77858C4DCC8843DE93CA533D38">
    <w:name w:val="82C6BA77858C4DCC8843DE93CA533D38"/>
    <w:rsid w:val="007C5B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6115F3-CE32-447D-9E7D-0CA4EF20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5</cp:revision>
  <cp:lastPrinted>2021-09-14T04:26:00Z</cp:lastPrinted>
  <dcterms:created xsi:type="dcterms:W3CDTF">2025-12-01T04:58:00Z</dcterms:created>
  <dcterms:modified xsi:type="dcterms:W3CDTF">2025-12-03T02:36:00Z</dcterms:modified>
</cp:coreProperties>
</file>